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EDC0" w14:textId="77777777" w:rsidR="00E53761" w:rsidRPr="00885B0A" w:rsidRDefault="00E53761">
      <w:pPr>
        <w:pStyle w:val="aa"/>
        <w:ind w:left="0"/>
        <w:jc w:val="left"/>
        <w:rPr>
          <w:color w:val="auto"/>
        </w:rPr>
      </w:pPr>
      <w:r w:rsidRPr="00885B0A">
        <w:rPr>
          <w:rFonts w:ascii="ＭＳ 明朝" w:hAnsi="ＭＳ 明朝"/>
          <w:color w:val="auto"/>
        </w:rPr>
        <w:t>様式第</w:t>
      </w:r>
      <w:r w:rsidR="00885B0A" w:rsidRPr="00885B0A">
        <w:rPr>
          <w:rFonts w:ascii="ＭＳ 明朝" w:hAnsi="ＭＳ 明朝" w:hint="eastAsia"/>
          <w:color w:val="auto"/>
        </w:rPr>
        <w:t>７</w:t>
      </w:r>
      <w:r w:rsidRPr="00885B0A">
        <w:rPr>
          <w:rFonts w:ascii="ＭＳ 明朝" w:hAnsi="ＭＳ 明朝"/>
          <w:color w:val="auto"/>
        </w:rPr>
        <w:t>号（第</w:t>
      </w:r>
      <w:r w:rsidR="00885B0A" w:rsidRPr="00885B0A">
        <w:rPr>
          <w:rFonts w:ascii="ＭＳ 明朝" w:hAnsi="ＭＳ 明朝" w:hint="eastAsia"/>
          <w:color w:val="auto"/>
        </w:rPr>
        <w:t>16</w:t>
      </w:r>
      <w:r w:rsidRPr="00885B0A">
        <w:rPr>
          <w:rFonts w:ascii="ＭＳ 明朝" w:hAnsi="ＭＳ 明朝"/>
          <w:color w:val="auto"/>
        </w:rPr>
        <w:t>条関係）</w:t>
      </w:r>
    </w:p>
    <w:p w14:paraId="56D4C507" w14:textId="77777777" w:rsidR="00E53761" w:rsidRPr="00885B0A" w:rsidRDefault="00E53761">
      <w:pPr>
        <w:jc w:val="right"/>
        <w:rPr>
          <w:rFonts w:ascii="ＭＳ 明朝" w:hAnsi="ＭＳ 明朝"/>
          <w:color w:val="auto"/>
        </w:rPr>
      </w:pPr>
    </w:p>
    <w:p w14:paraId="3B978C10" w14:textId="3EB89452" w:rsidR="00E53761" w:rsidRPr="00885B0A" w:rsidRDefault="00530702">
      <w:pPr>
        <w:jc w:val="right"/>
        <w:rPr>
          <w:color w:val="auto"/>
        </w:rPr>
      </w:pPr>
      <w:r>
        <w:rPr>
          <w:rFonts w:ascii="ＭＳ 明朝" w:hAnsi="ＭＳ 明朝" w:hint="eastAsia"/>
          <w:color w:val="auto"/>
        </w:rPr>
        <w:t>令和</w:t>
      </w:r>
      <w:r w:rsidR="00E53761" w:rsidRPr="00885B0A">
        <w:rPr>
          <w:rFonts w:ascii="ＭＳ 明朝" w:hAnsi="ＭＳ 明朝"/>
          <w:color w:val="auto"/>
        </w:rPr>
        <w:t xml:space="preserve">　</w:t>
      </w:r>
      <w:r w:rsidR="00431BBB">
        <w:rPr>
          <w:rFonts w:ascii="ＭＳ 明朝" w:hAnsi="ＭＳ 明朝" w:hint="eastAsia"/>
          <w:color w:val="auto"/>
        </w:rPr>
        <w:t xml:space="preserve">　</w:t>
      </w:r>
      <w:r w:rsidR="00E53761" w:rsidRPr="00885B0A">
        <w:rPr>
          <w:rFonts w:ascii="ＭＳ 明朝" w:hAnsi="ＭＳ 明朝"/>
          <w:color w:val="auto"/>
        </w:rPr>
        <w:t>年</w:t>
      </w:r>
      <w:r w:rsidR="00431BBB">
        <w:rPr>
          <w:rFonts w:ascii="ＭＳ 明朝" w:hAnsi="ＭＳ 明朝" w:hint="eastAsia"/>
          <w:color w:val="auto"/>
        </w:rPr>
        <w:t xml:space="preserve">　</w:t>
      </w:r>
      <w:r w:rsidR="00E53761" w:rsidRPr="00885B0A">
        <w:rPr>
          <w:rFonts w:ascii="ＭＳ 明朝" w:hAnsi="ＭＳ 明朝"/>
          <w:color w:val="auto"/>
        </w:rPr>
        <w:t xml:space="preserve">　月</w:t>
      </w:r>
      <w:r w:rsidR="00431BBB">
        <w:rPr>
          <w:rFonts w:ascii="ＭＳ 明朝" w:hAnsi="ＭＳ 明朝" w:hint="eastAsia"/>
          <w:color w:val="auto"/>
        </w:rPr>
        <w:t xml:space="preserve">　</w:t>
      </w:r>
      <w:r w:rsidR="00E53761" w:rsidRPr="00885B0A">
        <w:rPr>
          <w:rFonts w:ascii="ＭＳ 明朝" w:hAnsi="ＭＳ 明朝"/>
          <w:color w:val="auto"/>
        </w:rPr>
        <w:t xml:space="preserve">　日</w:t>
      </w:r>
    </w:p>
    <w:p w14:paraId="3FE51894" w14:textId="77777777" w:rsidR="00E53761" w:rsidRPr="00885B0A" w:rsidRDefault="00E53761">
      <w:pPr>
        <w:rPr>
          <w:rFonts w:ascii="ＭＳ 明朝" w:hAnsi="ＭＳ 明朝" w:cs="Times New Roman"/>
          <w:color w:val="auto"/>
        </w:rPr>
      </w:pPr>
    </w:p>
    <w:p w14:paraId="52ECCCA4" w14:textId="77777777" w:rsidR="00E53761" w:rsidRPr="00D705DF" w:rsidRDefault="00E53761">
      <w:r w:rsidRPr="00885B0A">
        <w:rPr>
          <w:rFonts w:ascii="ＭＳ 明朝" w:hAnsi="ＭＳ 明朝"/>
          <w:color w:val="auto"/>
        </w:rPr>
        <w:t xml:space="preserve">　</w:t>
      </w:r>
      <w:r w:rsidR="00A57132" w:rsidRPr="00D705DF">
        <w:rPr>
          <w:rFonts w:ascii="ＭＳ 明朝" w:hAnsi="ＭＳ 明朝" w:hint="eastAsia"/>
        </w:rPr>
        <w:t>福　井</w:t>
      </w:r>
      <w:r w:rsidRPr="00D705DF">
        <w:rPr>
          <w:rFonts w:ascii="ＭＳ 明朝" w:hAnsi="ＭＳ 明朝"/>
        </w:rPr>
        <w:t xml:space="preserve">　県　知　事</w:t>
      </w:r>
      <w:r w:rsidR="001A7997" w:rsidRPr="00D705DF">
        <w:rPr>
          <w:rFonts w:ascii="ＭＳ 明朝" w:hAnsi="ＭＳ 明朝" w:hint="eastAsia"/>
        </w:rPr>
        <w:t xml:space="preserve">　　様</w:t>
      </w:r>
    </w:p>
    <w:p w14:paraId="6173987A" w14:textId="77777777" w:rsidR="00E53761" w:rsidRPr="00D705DF" w:rsidRDefault="00E53761">
      <w:pPr>
        <w:rPr>
          <w:rFonts w:ascii="ＭＳ 明朝" w:hAnsi="ＭＳ 明朝" w:cs="Times New Roman"/>
        </w:rPr>
      </w:pPr>
    </w:p>
    <w:p w14:paraId="2AAD658D" w14:textId="77777777" w:rsidR="00E53761" w:rsidRPr="00D705DF" w:rsidRDefault="0034326D" w:rsidP="0050502E">
      <w:pPr>
        <w:ind w:firstLineChars="1400" w:firstLine="2940"/>
      </w:pPr>
      <w:r>
        <w:rPr>
          <w:rFonts w:ascii="ＭＳ 明朝" w:hAnsi="ＭＳ 明朝" w:hint="eastAsia"/>
        </w:rPr>
        <w:t>補助</w:t>
      </w:r>
      <w:r w:rsidR="0050502E" w:rsidRPr="00D705DF">
        <w:rPr>
          <w:rFonts w:ascii="ＭＳ 明朝" w:hAnsi="ＭＳ 明朝" w:hint="eastAsia"/>
        </w:rPr>
        <w:t>事業者</w:t>
      </w:r>
      <w:r w:rsidR="00E53761" w:rsidRPr="00D705DF">
        <w:rPr>
          <w:rFonts w:ascii="ＭＳ 明朝" w:hAnsi="ＭＳ 明朝"/>
        </w:rPr>
        <w:t xml:space="preserve">　住所</w:t>
      </w:r>
    </w:p>
    <w:p w14:paraId="591D94E8" w14:textId="77777777" w:rsidR="00E53761" w:rsidRPr="00D705DF" w:rsidRDefault="00E53761">
      <w:pPr>
        <w:ind w:left="4203" w:right="-5"/>
      </w:pPr>
      <w:r w:rsidRPr="00D705DF">
        <w:rPr>
          <w:rFonts w:ascii="ＭＳ 明朝" w:hAnsi="ＭＳ 明朝"/>
        </w:rPr>
        <w:t xml:space="preserve">氏名　　　　　　　　　　　　　　　　　　 </w:t>
      </w:r>
    </w:p>
    <w:p w14:paraId="6F019A2F" w14:textId="77777777" w:rsidR="00077CA2" w:rsidRDefault="00E53761">
      <w:pPr>
        <w:ind w:right="720" w:firstLine="4192"/>
        <w:rPr>
          <w:rFonts w:ascii="ＭＳ 明朝" w:hAnsi="ＭＳ 明朝"/>
          <w:sz w:val="18"/>
          <w:szCs w:val="18"/>
        </w:rPr>
      </w:pPr>
      <w:r w:rsidRPr="00D705DF">
        <w:rPr>
          <w:rFonts w:ascii="ＭＳ 明朝" w:hAnsi="ＭＳ 明朝"/>
          <w:sz w:val="18"/>
          <w:szCs w:val="18"/>
        </w:rPr>
        <w:t>（法人にあっては名称</w:t>
      </w:r>
      <w:r w:rsidR="00885B0A" w:rsidRPr="00D705DF">
        <w:rPr>
          <w:rFonts w:ascii="ＭＳ 明朝" w:hAnsi="ＭＳ 明朝" w:hint="eastAsia"/>
          <w:sz w:val="18"/>
          <w:szCs w:val="18"/>
        </w:rPr>
        <w:t>およ</w:t>
      </w:r>
      <w:r w:rsidRPr="00D705DF">
        <w:rPr>
          <w:rFonts w:ascii="ＭＳ 明朝" w:hAnsi="ＭＳ 明朝"/>
          <w:sz w:val="18"/>
          <w:szCs w:val="18"/>
        </w:rPr>
        <w:t>びその代表者</w:t>
      </w:r>
      <w:r w:rsidR="00EB074E">
        <w:rPr>
          <w:rFonts w:ascii="ＭＳ 明朝" w:hAnsi="ＭＳ 明朝" w:hint="eastAsia"/>
          <w:sz w:val="18"/>
          <w:szCs w:val="18"/>
        </w:rPr>
        <w:t>役職・</w:t>
      </w:r>
      <w:r w:rsidRPr="00D705DF">
        <w:rPr>
          <w:rFonts w:ascii="ＭＳ 明朝" w:hAnsi="ＭＳ 明朝"/>
          <w:sz w:val="18"/>
          <w:szCs w:val="18"/>
        </w:rPr>
        <w:t>氏名）</w:t>
      </w:r>
    </w:p>
    <w:p w14:paraId="5EE67B72" w14:textId="45330427" w:rsidR="00E53761" w:rsidRPr="00D705DF" w:rsidRDefault="00077CA2" w:rsidP="00077CA2">
      <w:pPr>
        <w:ind w:right="720" w:firstLine="4192"/>
        <w:rPr>
          <w:rFonts w:hint="eastAsia"/>
        </w:rPr>
      </w:pPr>
      <w:r>
        <w:rPr>
          <w:rFonts w:ascii="ＭＳ 明朝" w:hAnsi="ＭＳ 明朝" w:hint="eastAsia"/>
          <w:sz w:val="18"/>
          <w:szCs w:val="18"/>
        </w:rPr>
        <w:t>（個人事業主にあっては施設名および本人の役職・氏名）</w:t>
      </w:r>
    </w:p>
    <w:p w14:paraId="4B1AA539" w14:textId="77777777" w:rsidR="00E53761" w:rsidRPr="00D705DF" w:rsidRDefault="00E53761">
      <w:pPr>
        <w:rPr>
          <w:rFonts w:ascii="ＭＳ 明朝" w:hAnsi="ＭＳ 明朝" w:cs="Times New Roman"/>
        </w:rPr>
      </w:pPr>
    </w:p>
    <w:p w14:paraId="58414942" w14:textId="77777777" w:rsidR="0085300E" w:rsidRPr="00D705DF" w:rsidRDefault="008519A4" w:rsidP="00B7469D">
      <w:pPr>
        <w:ind w:firstLine="442"/>
        <w:jc w:val="center"/>
        <w:rPr>
          <w:rFonts w:ascii="ＭＳ 明朝" w:hAnsi="ＭＳ 明朝"/>
        </w:rPr>
      </w:pPr>
      <w:r w:rsidRPr="00D705DF">
        <w:rPr>
          <w:rFonts w:ascii="ＭＳ 明朝" w:hAnsi="ＭＳ 明朝" w:hint="eastAsia"/>
        </w:rPr>
        <w:t>福井県</w:t>
      </w:r>
      <w:r w:rsidR="005E1F81" w:rsidRPr="00D705DF">
        <w:rPr>
          <w:rFonts w:ascii="ＭＳ 明朝" w:hAnsi="ＭＳ 明朝" w:hint="eastAsia"/>
        </w:rPr>
        <w:t>社会福祉施設</w:t>
      </w:r>
      <w:r w:rsidR="0085300E" w:rsidRPr="00D705DF">
        <w:rPr>
          <w:rFonts w:ascii="ＭＳ 明朝" w:hAnsi="ＭＳ 明朝" w:hint="eastAsia"/>
        </w:rPr>
        <w:t>および医療機関等</w:t>
      </w:r>
      <w:r w:rsidR="00A57132" w:rsidRPr="00D705DF">
        <w:rPr>
          <w:rFonts w:ascii="ＭＳ 明朝" w:hAnsi="ＭＳ 明朝" w:hint="eastAsia"/>
        </w:rPr>
        <w:t>における省エネ設備等支援</w:t>
      </w:r>
      <w:r w:rsidR="00B7469D" w:rsidRPr="00D705DF">
        <w:rPr>
          <w:rFonts w:ascii="ＭＳ 明朝" w:hAnsi="ＭＳ 明朝" w:hint="eastAsia"/>
        </w:rPr>
        <w:t>事業</w:t>
      </w:r>
      <w:r w:rsidR="0034326D">
        <w:rPr>
          <w:rFonts w:ascii="ＭＳ 明朝" w:hAnsi="ＭＳ 明朝" w:hint="eastAsia"/>
        </w:rPr>
        <w:t>補助</w:t>
      </w:r>
      <w:r w:rsidR="00E53761" w:rsidRPr="00D705DF">
        <w:rPr>
          <w:rFonts w:ascii="ＭＳ 明朝" w:hAnsi="ＭＳ 明朝"/>
        </w:rPr>
        <w:t>金</w:t>
      </w:r>
      <w:r w:rsidR="00885B0A" w:rsidRPr="00D705DF">
        <w:rPr>
          <w:rFonts w:ascii="ＭＳ 明朝" w:hAnsi="ＭＳ 明朝" w:hint="eastAsia"/>
        </w:rPr>
        <w:t xml:space="preserve">　</w:t>
      </w:r>
    </w:p>
    <w:p w14:paraId="5BA442BD" w14:textId="77777777" w:rsidR="00E53761" w:rsidRPr="00D705DF" w:rsidRDefault="00631723" w:rsidP="00B7469D">
      <w:pPr>
        <w:ind w:firstLine="442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交付</w:t>
      </w:r>
      <w:r w:rsidR="00E53761" w:rsidRPr="00D705DF">
        <w:rPr>
          <w:rFonts w:ascii="ＭＳ 明朝" w:hAnsi="ＭＳ 明朝"/>
        </w:rPr>
        <w:t>請求書</w:t>
      </w:r>
      <w:r>
        <w:rPr>
          <w:rFonts w:ascii="ＭＳ 明朝" w:hAnsi="ＭＳ 明朝" w:hint="eastAsia"/>
        </w:rPr>
        <w:t>（概算払）</w:t>
      </w:r>
    </w:p>
    <w:p w14:paraId="47A13DBA" w14:textId="77777777" w:rsidR="00B7469D" w:rsidRPr="00D705DF" w:rsidRDefault="00B7469D" w:rsidP="00B7469D">
      <w:pPr>
        <w:ind w:firstLine="442"/>
        <w:jc w:val="center"/>
      </w:pPr>
    </w:p>
    <w:p w14:paraId="0FC9E616" w14:textId="2CCE0704" w:rsidR="00E53761" w:rsidRPr="00D705DF" w:rsidRDefault="00530702" w:rsidP="002D5BD4">
      <w:pPr>
        <w:ind w:firstLineChars="300" w:firstLine="630"/>
        <w:rPr>
          <w:rFonts w:ascii="ＭＳ 明朝" w:hAnsi="ＭＳ 明朝" w:cs="Times New Roman"/>
          <w:szCs w:val="28"/>
        </w:rPr>
      </w:pPr>
      <w:r>
        <w:rPr>
          <w:rFonts w:ascii="ＭＳ 明朝" w:hAnsi="ＭＳ 明朝" w:cs="Times New Roman" w:hint="eastAsia"/>
          <w:szCs w:val="28"/>
        </w:rPr>
        <w:t>令和</w:t>
      </w:r>
      <w:r w:rsidR="00B7469D" w:rsidRPr="00D705DF">
        <w:rPr>
          <w:rFonts w:ascii="ＭＳ 明朝" w:hAnsi="ＭＳ 明朝" w:cs="Times New Roman" w:hint="eastAsia"/>
          <w:szCs w:val="28"/>
        </w:rPr>
        <w:t xml:space="preserve">　</w:t>
      </w:r>
      <w:r w:rsidR="00077CA2">
        <w:rPr>
          <w:rFonts w:ascii="ＭＳ 明朝" w:hAnsi="ＭＳ 明朝" w:cs="Times New Roman" w:hint="eastAsia"/>
          <w:szCs w:val="28"/>
        </w:rPr>
        <w:t xml:space="preserve">　</w:t>
      </w:r>
      <w:r w:rsidR="00B7469D" w:rsidRPr="00D705DF">
        <w:rPr>
          <w:rFonts w:ascii="ＭＳ 明朝" w:hAnsi="ＭＳ 明朝" w:cs="Times New Roman" w:hint="eastAsia"/>
          <w:szCs w:val="28"/>
        </w:rPr>
        <w:t>年</w:t>
      </w:r>
      <w:r w:rsidR="00077CA2">
        <w:rPr>
          <w:rFonts w:ascii="ＭＳ 明朝" w:hAnsi="ＭＳ 明朝" w:cs="Times New Roman" w:hint="eastAsia"/>
          <w:szCs w:val="28"/>
        </w:rPr>
        <w:t xml:space="preserve">　</w:t>
      </w:r>
      <w:r w:rsidR="00B7469D" w:rsidRPr="00D705DF">
        <w:rPr>
          <w:rFonts w:ascii="ＭＳ 明朝" w:hAnsi="ＭＳ 明朝" w:cs="Times New Roman" w:hint="eastAsia"/>
          <w:szCs w:val="28"/>
        </w:rPr>
        <w:t xml:space="preserve">　月　</w:t>
      </w:r>
      <w:r w:rsidR="00077CA2">
        <w:rPr>
          <w:rFonts w:ascii="ＭＳ 明朝" w:hAnsi="ＭＳ 明朝" w:cs="Times New Roman" w:hint="eastAsia"/>
          <w:szCs w:val="28"/>
        </w:rPr>
        <w:t xml:space="preserve">　</w:t>
      </w:r>
      <w:r w:rsidR="00B7469D" w:rsidRPr="00D705DF">
        <w:rPr>
          <w:rFonts w:ascii="ＭＳ 明朝" w:hAnsi="ＭＳ 明朝" w:cs="Times New Roman" w:hint="eastAsia"/>
          <w:szCs w:val="28"/>
        </w:rPr>
        <w:t xml:space="preserve">日付け　</w:t>
      </w:r>
      <w:r w:rsidR="00077CA2">
        <w:rPr>
          <w:rFonts w:ascii="ＭＳ 明朝" w:hAnsi="ＭＳ 明朝" w:cs="Times New Roman" w:hint="eastAsia"/>
          <w:szCs w:val="28"/>
        </w:rPr>
        <w:t xml:space="preserve">　</w:t>
      </w:r>
      <w:r w:rsidR="00B7469D" w:rsidRPr="00D705DF">
        <w:rPr>
          <w:rFonts w:ascii="ＭＳ 明朝" w:hAnsi="ＭＳ 明朝" w:cs="Times New Roman" w:hint="eastAsia"/>
          <w:szCs w:val="28"/>
        </w:rPr>
        <w:t xml:space="preserve">　第　</w:t>
      </w:r>
      <w:r w:rsidR="00077CA2">
        <w:rPr>
          <w:rFonts w:ascii="ＭＳ 明朝" w:hAnsi="ＭＳ 明朝" w:cs="Times New Roman" w:hint="eastAsia"/>
          <w:szCs w:val="28"/>
        </w:rPr>
        <w:t xml:space="preserve">　　　　</w:t>
      </w:r>
      <w:r w:rsidR="00B7469D" w:rsidRPr="00D705DF">
        <w:rPr>
          <w:rFonts w:ascii="ＭＳ 明朝" w:hAnsi="ＭＳ 明朝" w:cs="Times New Roman" w:hint="eastAsia"/>
          <w:szCs w:val="28"/>
        </w:rPr>
        <w:t xml:space="preserve">　号</w:t>
      </w:r>
      <w:r w:rsidR="00631723">
        <w:rPr>
          <w:rFonts w:ascii="ＭＳ 明朝" w:hAnsi="ＭＳ 明朝" w:cs="Times New Roman" w:hint="eastAsia"/>
          <w:szCs w:val="28"/>
        </w:rPr>
        <w:t>で交付決定</w:t>
      </w:r>
      <w:r w:rsidR="00B7469D" w:rsidRPr="00D705DF">
        <w:rPr>
          <w:rFonts w:ascii="ＭＳ 明朝" w:hAnsi="ＭＳ 明朝" w:cs="Times New Roman" w:hint="eastAsia"/>
          <w:szCs w:val="28"/>
        </w:rPr>
        <w:t>のあった</w:t>
      </w:r>
      <w:r w:rsidR="008519A4" w:rsidRPr="00D705DF">
        <w:rPr>
          <w:rFonts w:ascii="ＭＳ 明朝" w:hAnsi="ＭＳ 明朝" w:cs="Times New Roman" w:hint="eastAsia"/>
          <w:szCs w:val="28"/>
        </w:rPr>
        <w:t>福井県</w:t>
      </w:r>
      <w:r w:rsidR="005E1F81" w:rsidRPr="00D705DF">
        <w:rPr>
          <w:rFonts w:ascii="ＭＳ 明朝" w:hAnsi="ＭＳ 明朝" w:cs="Times New Roman" w:hint="eastAsia"/>
          <w:szCs w:val="28"/>
        </w:rPr>
        <w:t>社会福祉施設</w:t>
      </w:r>
      <w:r w:rsidR="0085300E" w:rsidRPr="00D705DF">
        <w:rPr>
          <w:rFonts w:ascii="ＭＳ 明朝" w:hAnsi="ＭＳ 明朝" w:cs="Times New Roman" w:hint="eastAsia"/>
          <w:szCs w:val="28"/>
        </w:rPr>
        <w:t>および医療機関等</w:t>
      </w:r>
      <w:r w:rsidR="00A57132" w:rsidRPr="00D705DF">
        <w:rPr>
          <w:rFonts w:ascii="ＭＳ 明朝" w:hAnsi="ＭＳ 明朝" w:cs="Times New Roman" w:hint="eastAsia"/>
          <w:szCs w:val="28"/>
        </w:rPr>
        <w:t>における省エネ設備等支援</w:t>
      </w:r>
      <w:r w:rsidR="00DA038B" w:rsidRPr="00D705DF">
        <w:rPr>
          <w:rFonts w:ascii="ＭＳ 明朝" w:hAnsi="ＭＳ 明朝" w:hint="eastAsia"/>
        </w:rPr>
        <w:t>事業</w:t>
      </w:r>
      <w:r w:rsidR="0034326D">
        <w:rPr>
          <w:rFonts w:ascii="ＭＳ 明朝" w:hAnsi="ＭＳ 明朝" w:hint="eastAsia"/>
        </w:rPr>
        <w:t>補助</w:t>
      </w:r>
      <w:r w:rsidR="00DA038B" w:rsidRPr="00D705DF">
        <w:rPr>
          <w:rFonts w:ascii="ＭＳ 明朝" w:hAnsi="ＭＳ 明朝"/>
        </w:rPr>
        <w:t>金</w:t>
      </w:r>
      <w:r w:rsidR="00B7469D" w:rsidRPr="00D705DF">
        <w:rPr>
          <w:rFonts w:ascii="ＭＳ 明朝" w:hAnsi="ＭＳ 明朝" w:hint="eastAsia"/>
          <w:kern w:val="0"/>
          <w:szCs w:val="28"/>
        </w:rPr>
        <w:t>について</w:t>
      </w:r>
      <w:r w:rsidR="00B7469D" w:rsidRPr="00D705DF">
        <w:rPr>
          <w:rFonts w:ascii="ＭＳ 明朝" w:hAnsi="ＭＳ 明朝" w:cs="Times New Roman" w:hint="eastAsia"/>
          <w:szCs w:val="28"/>
        </w:rPr>
        <w:t>、下記のとおり</w:t>
      </w:r>
      <w:r w:rsidR="00B77CAF">
        <w:rPr>
          <w:rFonts w:ascii="ＭＳ 明朝" w:hAnsi="ＭＳ 明朝" w:cs="Times New Roman" w:hint="eastAsia"/>
          <w:szCs w:val="28"/>
        </w:rPr>
        <w:t>補助金の交付を</w:t>
      </w:r>
      <w:r w:rsidR="00B7469D" w:rsidRPr="00D705DF">
        <w:rPr>
          <w:rFonts w:ascii="ＭＳ 明朝" w:hAnsi="ＭＳ 明朝" w:cs="Times New Roman" w:hint="eastAsia"/>
          <w:szCs w:val="28"/>
        </w:rPr>
        <w:t>請求します。</w:t>
      </w:r>
    </w:p>
    <w:p w14:paraId="4F8C817B" w14:textId="77777777" w:rsidR="00B7469D" w:rsidRPr="00D705DF" w:rsidRDefault="00B7469D" w:rsidP="00B7469D">
      <w:pPr>
        <w:ind w:firstLineChars="100" w:firstLine="210"/>
      </w:pPr>
    </w:p>
    <w:p w14:paraId="5C501AF5" w14:textId="77777777" w:rsidR="00B7469D" w:rsidRPr="00D705DF" w:rsidRDefault="00E53761" w:rsidP="00B7469D">
      <w:pPr>
        <w:pStyle w:val="af"/>
      </w:pPr>
      <w:r w:rsidRPr="00D705DF">
        <w:t>記</w:t>
      </w:r>
    </w:p>
    <w:p w14:paraId="08270997" w14:textId="77777777" w:rsidR="00B7469D" w:rsidRPr="00D705DF" w:rsidRDefault="00B7469D" w:rsidP="00B7469D"/>
    <w:p w14:paraId="5CA79E80" w14:textId="3A1AEBEA" w:rsidR="00B7469D" w:rsidRPr="00D705DF" w:rsidRDefault="00B7469D" w:rsidP="00B7469D">
      <w:pPr>
        <w:suppressAutoHyphens w:val="0"/>
        <w:jc w:val="left"/>
        <w:textAlignment w:val="auto"/>
        <w:rPr>
          <w:rFonts w:ascii="ＭＳ 明朝" w:hAnsi="ＭＳ 明朝" w:cs="Times New Roman"/>
          <w:bCs/>
          <w:kern w:val="2"/>
        </w:rPr>
      </w:pPr>
      <w:r w:rsidRPr="00D705DF">
        <w:rPr>
          <w:rFonts w:ascii="ＭＳ 明朝" w:hAnsi="ＭＳ 明朝" w:cs="Times New Roman" w:hint="eastAsia"/>
          <w:bCs/>
          <w:kern w:val="2"/>
        </w:rPr>
        <w:t xml:space="preserve">１　</w:t>
      </w:r>
      <w:r w:rsidR="00B77CAF">
        <w:rPr>
          <w:rFonts w:ascii="ＭＳ 明朝" w:hAnsi="ＭＳ 明朝" w:cs="Times New Roman" w:hint="eastAsia"/>
          <w:bCs/>
          <w:kern w:val="2"/>
        </w:rPr>
        <w:t>交付</w:t>
      </w:r>
      <w:r w:rsidRPr="00D705DF">
        <w:rPr>
          <w:rFonts w:ascii="ＭＳ 明朝" w:hAnsi="ＭＳ 明朝" w:cs="Times New Roman" w:hint="eastAsia"/>
          <w:bCs/>
          <w:kern w:val="2"/>
        </w:rPr>
        <w:t xml:space="preserve">請求額　　</w:t>
      </w:r>
      <w:r w:rsidR="00631723">
        <w:rPr>
          <w:rFonts w:ascii="ＭＳ 明朝" w:hAnsi="ＭＳ 明朝" w:cs="Times New Roman" w:hint="eastAsia"/>
          <w:bCs/>
          <w:kern w:val="2"/>
        </w:rPr>
        <w:t xml:space="preserve">　</w:t>
      </w:r>
      <w:r w:rsidRPr="00D705DF">
        <w:rPr>
          <w:rFonts w:ascii="ＭＳ 明朝" w:hAnsi="ＭＳ 明朝" w:cs="Times New Roman" w:hint="eastAsia"/>
          <w:bCs/>
          <w:kern w:val="2"/>
        </w:rPr>
        <w:t xml:space="preserve">金　　　　　</w:t>
      </w:r>
      <w:r w:rsidR="00077CA2">
        <w:rPr>
          <w:rFonts w:ascii="ＭＳ 明朝" w:hAnsi="ＭＳ 明朝" w:cs="Times New Roman" w:hint="eastAsia"/>
          <w:bCs/>
          <w:kern w:val="2"/>
        </w:rPr>
        <w:t xml:space="preserve">　　</w:t>
      </w:r>
      <w:r w:rsidRPr="00D705DF">
        <w:rPr>
          <w:rFonts w:ascii="ＭＳ 明朝" w:hAnsi="ＭＳ 明朝" w:cs="Times New Roman" w:hint="eastAsia"/>
          <w:bCs/>
          <w:kern w:val="2"/>
        </w:rPr>
        <w:t xml:space="preserve">　</w:t>
      </w:r>
      <w:r w:rsidR="00077CA2">
        <w:rPr>
          <w:rFonts w:ascii="ＭＳ 明朝" w:hAnsi="ＭＳ 明朝" w:cs="Times New Roman" w:hint="eastAsia"/>
          <w:bCs/>
          <w:kern w:val="2"/>
        </w:rPr>
        <w:t>,０００</w:t>
      </w:r>
      <w:r w:rsidRPr="00D705DF">
        <w:rPr>
          <w:rFonts w:ascii="ＭＳ 明朝" w:hAnsi="ＭＳ 明朝" w:cs="Times New Roman" w:hint="eastAsia"/>
          <w:bCs/>
          <w:kern w:val="2"/>
        </w:rPr>
        <w:t xml:space="preserve">　円</w:t>
      </w:r>
    </w:p>
    <w:p w14:paraId="25787AA1" w14:textId="77777777" w:rsidR="00B7469D" w:rsidRPr="00077CA2" w:rsidRDefault="00B7469D" w:rsidP="00B7469D">
      <w:pPr>
        <w:suppressAutoHyphens w:val="0"/>
        <w:textAlignment w:val="auto"/>
        <w:rPr>
          <w:rFonts w:ascii="ＭＳ 明朝" w:hAnsi="ＭＳ 明朝" w:cs="Times New Roman"/>
          <w:kern w:val="2"/>
          <w:sz w:val="22"/>
          <w:szCs w:val="22"/>
        </w:rPr>
      </w:pPr>
    </w:p>
    <w:p w14:paraId="1A053C12" w14:textId="77777777" w:rsidR="00B7469D" w:rsidRPr="00D705DF" w:rsidRDefault="00B7469D" w:rsidP="00B7469D">
      <w:pPr>
        <w:suppressAutoHyphens w:val="0"/>
        <w:textAlignment w:val="auto"/>
        <w:rPr>
          <w:rFonts w:ascii="ＭＳ 明朝" w:hAnsi="ＭＳ 明朝" w:cs="Times New Roman"/>
          <w:kern w:val="2"/>
          <w:sz w:val="22"/>
          <w:szCs w:val="22"/>
        </w:rPr>
      </w:pPr>
    </w:p>
    <w:p w14:paraId="55DE4040" w14:textId="77777777" w:rsidR="00B7469D" w:rsidRPr="00D705DF" w:rsidRDefault="00B7469D" w:rsidP="00B7469D">
      <w:pPr>
        <w:suppressAutoHyphens w:val="0"/>
        <w:textAlignment w:val="auto"/>
        <w:rPr>
          <w:rFonts w:ascii="ＭＳ 明朝" w:hAnsi="ＭＳ 明朝" w:cs="Times New Roman"/>
          <w:kern w:val="2"/>
        </w:rPr>
      </w:pPr>
      <w:r w:rsidRPr="00D705DF">
        <w:rPr>
          <w:rFonts w:ascii="ＭＳ 明朝" w:hAnsi="ＭＳ 明朝" w:cs="Times New Roman" w:hint="eastAsia"/>
          <w:kern w:val="2"/>
        </w:rPr>
        <w:t xml:space="preserve">２　</w:t>
      </w:r>
      <w:r w:rsidR="0034326D">
        <w:rPr>
          <w:rFonts w:ascii="ＭＳ 明朝" w:hAnsi="ＭＳ 明朝" w:cs="Times New Roman" w:hint="eastAsia"/>
          <w:kern w:val="2"/>
        </w:rPr>
        <w:t>補助</w:t>
      </w:r>
      <w:r w:rsidRPr="00D705DF">
        <w:rPr>
          <w:rFonts w:ascii="ＭＳ 明朝" w:hAnsi="ＭＳ 明朝" w:cs="Times New Roman" w:hint="eastAsia"/>
          <w:kern w:val="2"/>
        </w:rPr>
        <w:t>金の振込先</w:t>
      </w:r>
    </w:p>
    <w:tbl>
      <w:tblPr>
        <w:tblW w:w="92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585"/>
        <w:gridCol w:w="585"/>
        <w:gridCol w:w="585"/>
        <w:gridCol w:w="585"/>
        <w:gridCol w:w="1178"/>
        <w:gridCol w:w="500"/>
        <w:gridCol w:w="375"/>
        <w:gridCol w:w="125"/>
        <w:gridCol w:w="500"/>
        <w:gridCol w:w="254"/>
        <w:gridCol w:w="247"/>
        <w:gridCol w:w="500"/>
        <w:gridCol w:w="133"/>
        <w:gridCol w:w="367"/>
        <w:gridCol w:w="513"/>
      </w:tblGrid>
      <w:tr w:rsidR="00530702" w:rsidRPr="00D705DF" w14:paraId="7686DC33" w14:textId="77777777" w:rsidTr="00A8320E">
        <w:trPr>
          <w:trHeight w:hRule="exact" w:val="498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BC8E" w14:textId="77777777" w:rsidR="00530702" w:rsidRPr="00D705DF" w:rsidRDefault="00530702" w:rsidP="00B7469D">
            <w:pPr>
              <w:suppressAutoHyphens w:val="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ECB" w14:textId="77777777" w:rsidR="00530702" w:rsidRPr="00D705DF" w:rsidRDefault="00530702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5F9" w14:textId="4225ACE2" w:rsidR="00530702" w:rsidRPr="00D705DF" w:rsidRDefault="00530702" w:rsidP="00A8320E">
            <w:pPr>
              <w:suppressAutoHyphens w:val="0"/>
              <w:ind w:left="1710" w:hangingChars="900" w:hanging="171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支店名</w:t>
            </w:r>
          </w:p>
        </w:tc>
        <w:tc>
          <w:tcPr>
            <w:tcW w:w="2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5D3E" w14:textId="16D502A6" w:rsidR="00530702" w:rsidRPr="00D705DF" w:rsidRDefault="00530702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A8320E" w:rsidRPr="00D705DF" w14:paraId="1CA6A7DB" w14:textId="77777777" w:rsidTr="00A8320E">
        <w:trPr>
          <w:trHeight w:hRule="exact" w:val="498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9813" w14:textId="63B9B488" w:rsidR="00A8320E" w:rsidRPr="00D705DF" w:rsidRDefault="00A8320E" w:rsidP="00A8320E">
            <w:pPr>
              <w:suppressAutoHyphens w:val="0"/>
              <w:ind w:firstLineChars="200" w:firstLine="38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A8320E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金融機関コード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AD16D" w14:textId="77777777" w:rsidR="00A8320E" w:rsidRPr="00A25814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14234" w14:textId="77777777" w:rsidR="00A8320E" w:rsidRPr="00A25814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58541" w14:textId="77777777" w:rsidR="00A8320E" w:rsidRPr="00A25814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5A53" w14:textId="7AB46BDC" w:rsidR="00A8320E" w:rsidRPr="00A25814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D495" w14:textId="183A18E9" w:rsidR="00A8320E" w:rsidRPr="00D705DF" w:rsidRDefault="00A8320E" w:rsidP="00A8320E">
            <w:pPr>
              <w:suppressAutoHyphens w:val="0"/>
              <w:ind w:left="1620" w:hangingChars="900" w:hanging="162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A25814">
              <w:rPr>
                <w:rFonts w:ascii="ＭＳ 明朝" w:hAnsi="ＭＳ 明朝" w:cs="Times New Roman" w:hint="eastAsia"/>
                <w:kern w:val="2"/>
                <w:sz w:val="21"/>
                <w:szCs w:val="21"/>
              </w:rPr>
              <w:t>支店コード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FD1A" w14:textId="77777777" w:rsidR="00A8320E" w:rsidRPr="00D705DF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B6F" w14:textId="77777777" w:rsidR="00A8320E" w:rsidRPr="00D705DF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DB02" w14:textId="523EB315" w:rsidR="00A8320E" w:rsidRPr="00D705DF" w:rsidRDefault="00A8320E" w:rsidP="00B7469D">
            <w:pPr>
              <w:suppressAutoHyphens w:val="0"/>
              <w:ind w:left="1710" w:hangingChars="900" w:hanging="171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A25814" w:rsidRPr="00D705DF" w14:paraId="497CB45D" w14:textId="77777777" w:rsidTr="00A25814">
        <w:trPr>
          <w:trHeight w:hRule="exact" w:val="498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4504" w14:textId="77777777" w:rsidR="00530702" w:rsidRPr="00D705DF" w:rsidRDefault="00530702" w:rsidP="00B7469D">
            <w:pPr>
              <w:suppressAutoHyphens w:val="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口座種別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76BA" w14:textId="77777777" w:rsidR="00530702" w:rsidRPr="00D705DF" w:rsidRDefault="00530702" w:rsidP="00B7469D">
            <w:pPr>
              <w:suppressAutoHyphens w:val="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普通　・　当座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BA54" w14:textId="77777777" w:rsidR="00530702" w:rsidRPr="00D705DF" w:rsidRDefault="00530702" w:rsidP="00A8320E">
            <w:pPr>
              <w:suppressAutoHyphens w:val="0"/>
              <w:jc w:val="center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5E31B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65E72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21AE0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DC696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83FB6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0ED15" w14:textId="77777777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EC8C" w14:textId="5A02BF68" w:rsidR="00530702" w:rsidRPr="00D705DF" w:rsidRDefault="00530702" w:rsidP="00B7469D">
            <w:pPr>
              <w:suppressAutoHyphens w:val="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B7469D" w:rsidRPr="00D705DF" w14:paraId="51637D6D" w14:textId="77777777" w:rsidTr="00EB074E">
        <w:trPr>
          <w:trHeight w:val="107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CAB" w14:textId="77777777" w:rsidR="00B7469D" w:rsidRDefault="00B7469D" w:rsidP="00A25814">
            <w:pPr>
              <w:suppressAutoHyphens w:val="0"/>
              <w:ind w:firstLineChars="300" w:firstLine="57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口座名義</w:t>
            </w:r>
          </w:p>
          <w:p w14:paraId="7EF3143D" w14:textId="2728FE05" w:rsidR="00A25814" w:rsidRPr="00D705DF" w:rsidRDefault="00A25814" w:rsidP="00A25814">
            <w:pPr>
              <w:suppressAutoHyphens w:val="0"/>
              <w:ind w:firstLineChars="100" w:firstLine="190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（カタカナで記載）</w:t>
            </w:r>
          </w:p>
        </w:tc>
        <w:tc>
          <w:tcPr>
            <w:tcW w:w="7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181" w14:textId="18BCA8C8" w:rsidR="00B7469D" w:rsidRPr="00D705DF" w:rsidRDefault="00B7469D" w:rsidP="00B7469D">
            <w:pPr>
              <w:suppressAutoHyphens w:val="0"/>
              <w:spacing w:line="300" w:lineRule="auto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　　　　　　</w:t>
            </w:r>
          </w:p>
          <w:p w14:paraId="4B7B39C1" w14:textId="77777777" w:rsidR="00B7469D" w:rsidRPr="00D705DF" w:rsidRDefault="00B7469D" w:rsidP="00B7469D">
            <w:pPr>
              <w:suppressAutoHyphens w:val="0"/>
              <w:spacing w:line="300" w:lineRule="auto"/>
              <w:textAlignment w:val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D705DF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</w:p>
        </w:tc>
      </w:tr>
    </w:tbl>
    <w:p w14:paraId="70CF900B" w14:textId="40187180" w:rsidR="00E53761" w:rsidRPr="00D705DF" w:rsidRDefault="00077CA2">
      <w:pPr>
        <w:rPr>
          <w:rFonts w:ascii="ＭＳ 明朝" w:hAnsi="ＭＳ 明朝" w:cs="Times New Roman"/>
        </w:rPr>
      </w:pPr>
      <w:r w:rsidRPr="00D705DF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D5E0D8" wp14:editId="7C210C75">
                <wp:simplePos x="0" y="0"/>
                <wp:positionH relativeFrom="column">
                  <wp:posOffset>20794</wp:posOffset>
                </wp:positionH>
                <wp:positionV relativeFrom="paragraph">
                  <wp:posOffset>405093</wp:posOffset>
                </wp:positionV>
                <wp:extent cx="6062980" cy="1610436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980" cy="1610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C28D4" w14:textId="7C934A36" w:rsidR="0050502E" w:rsidRDefault="00530702" w:rsidP="0050502E">
                            <w:r w:rsidRPr="00530702">
                              <w:rPr>
                                <w:rFonts w:hint="eastAsia"/>
                              </w:rPr>
                              <w:t>３　連絡先</w:t>
                            </w:r>
                          </w:p>
                          <w:tbl>
                            <w:tblPr>
                              <w:tblW w:w="935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244"/>
                              <w:gridCol w:w="1872"/>
                              <w:gridCol w:w="2693"/>
                            </w:tblGrid>
                            <w:tr w:rsidR="00077CA2" w:rsidRPr="00625BCC" w14:paraId="0D79FDAE" w14:textId="77777777" w:rsidTr="00077CA2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38B9F161" w14:textId="77777777" w:rsidR="00077CA2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発行責任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者</w:t>
                                  </w:r>
                                </w:p>
                                <w:p w14:paraId="29A408A3" w14:textId="2723127E" w:rsidR="00077CA2" w:rsidRPr="00625BCC" w:rsidRDefault="00077CA2" w:rsidP="00077CA2">
                                  <w:pP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（必ずフルネーム）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auto"/>
                                  <w:vAlign w:val="center"/>
                                </w:tcPr>
                                <w:p w14:paraId="14EC1402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shd w:val="clear" w:color="auto" w:fill="auto"/>
                                  <w:vAlign w:val="center"/>
                                </w:tcPr>
                                <w:p w14:paraId="369CBC97" w14:textId="77777777" w:rsidR="00077CA2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発行担当者</w:t>
                                  </w:r>
                                </w:p>
                                <w:p w14:paraId="3FC84C72" w14:textId="16B19E00" w:rsidR="00077CA2" w:rsidRPr="00625BCC" w:rsidRDefault="00077CA2" w:rsidP="00077CA2">
                                  <w:pP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（必ずフルネーム）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  <w:vAlign w:val="center"/>
                                </w:tcPr>
                                <w:p w14:paraId="02298257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7CA2" w:rsidRPr="00625BCC" w14:paraId="05AA4D77" w14:textId="77777777" w:rsidTr="00077CA2">
                              <w:trPr>
                                <w:trHeight w:val="481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1C05A6ED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625BCC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電話</w:t>
                                  </w:r>
                                  <w:r w:rsidRPr="00625BCC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shd w:val="clear" w:color="auto" w:fill="auto"/>
                                  <w:vAlign w:val="center"/>
                                </w:tcPr>
                                <w:p w14:paraId="1FE18ABF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shd w:val="clear" w:color="auto" w:fill="auto"/>
                                  <w:vAlign w:val="center"/>
                                </w:tcPr>
                                <w:p w14:paraId="2A948127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625BCC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  <w:vAlign w:val="center"/>
                                </w:tcPr>
                                <w:p w14:paraId="1E2B7EC0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7CA2" w:rsidRPr="00625BCC" w14:paraId="3B574E56" w14:textId="77777777" w:rsidTr="00077CA2">
                              <w:trPr>
                                <w:trHeight w:val="501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16A8D2B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625BCC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Ｅ</w:t>
                                  </w:r>
                                  <w:r w:rsidRPr="00625BCC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80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1FB69AA4" w14:textId="77777777" w:rsidR="00077CA2" w:rsidRPr="00625BCC" w:rsidRDefault="00077CA2" w:rsidP="00077CA2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18B9FE" w14:textId="77777777" w:rsidR="00077CA2" w:rsidRPr="00530702" w:rsidRDefault="00077CA2" w:rsidP="0050502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AA03883" w14:textId="77777777" w:rsidR="0050502E" w:rsidRDefault="0050502E" w:rsidP="00505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E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31.9pt;width:477.4pt;height:1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" filled="f" stroked="f" strokeweight=".5pt">
                <v:textbox>
                  <w:txbxContent>
                    <w:p w14:paraId="213C28D4" w14:textId="7C934A36" w:rsidR="0050502E" w:rsidRDefault="00530702" w:rsidP="0050502E">
                      <w:r w:rsidRPr="00530702">
                        <w:rPr>
                          <w:rFonts w:hint="eastAsia"/>
                        </w:rPr>
                        <w:t>３　連絡先</w:t>
                      </w:r>
                    </w:p>
                    <w:tbl>
                      <w:tblPr>
                        <w:tblW w:w="935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244"/>
                        <w:gridCol w:w="1872"/>
                        <w:gridCol w:w="2693"/>
                      </w:tblGrid>
                      <w:tr w:rsidR="00077CA2" w:rsidRPr="00625BCC" w14:paraId="0D79FDAE" w14:textId="77777777" w:rsidTr="00077CA2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38B9F161" w14:textId="77777777" w:rsidR="00077CA2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発行責任</w:t>
                            </w:r>
                            <w: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者</w:t>
                            </w:r>
                          </w:p>
                          <w:p w14:paraId="29A408A3" w14:textId="2723127E" w:rsidR="00077CA2" w:rsidRPr="00625BCC" w:rsidRDefault="00077CA2" w:rsidP="00077CA2">
                            <w:pP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（必ずフルネーム）</w:t>
                            </w:r>
                          </w:p>
                        </w:tc>
                        <w:tc>
                          <w:tcPr>
                            <w:tcW w:w="2244" w:type="dxa"/>
                            <w:shd w:val="clear" w:color="auto" w:fill="auto"/>
                            <w:vAlign w:val="center"/>
                          </w:tcPr>
                          <w:p w14:paraId="14EC1402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shd w:val="clear" w:color="auto" w:fill="auto"/>
                            <w:vAlign w:val="center"/>
                          </w:tcPr>
                          <w:p w14:paraId="369CBC97" w14:textId="77777777" w:rsidR="00077CA2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発行担当者</w:t>
                            </w:r>
                          </w:p>
                          <w:p w14:paraId="3FC84C72" w14:textId="16B19E00" w:rsidR="00077CA2" w:rsidRPr="00625BCC" w:rsidRDefault="00077CA2" w:rsidP="00077CA2">
                            <w:pP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（必ずフルネーム）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  <w:vAlign w:val="center"/>
                          </w:tcPr>
                          <w:p w14:paraId="02298257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77CA2" w:rsidRPr="00625BCC" w14:paraId="05AA4D77" w14:textId="77777777" w:rsidTr="00077CA2">
                        <w:trPr>
                          <w:trHeight w:val="481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1C05A6ED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625BCC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電話</w:t>
                            </w:r>
                            <w:r w:rsidRPr="00625BCC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44" w:type="dxa"/>
                            <w:shd w:val="clear" w:color="auto" w:fill="auto"/>
                            <w:vAlign w:val="center"/>
                          </w:tcPr>
                          <w:p w14:paraId="1FE18ABF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shd w:val="clear" w:color="auto" w:fill="auto"/>
                            <w:vAlign w:val="center"/>
                          </w:tcPr>
                          <w:p w14:paraId="2A948127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625BCC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  <w:vAlign w:val="center"/>
                          </w:tcPr>
                          <w:p w14:paraId="1E2B7EC0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77CA2" w:rsidRPr="00625BCC" w14:paraId="3B574E56" w14:textId="77777777" w:rsidTr="00077CA2">
                        <w:trPr>
                          <w:trHeight w:val="501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16A8D2B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625BCC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Ｅ</w:t>
                            </w:r>
                            <w:r w:rsidRPr="00625BCC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809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1FB69AA4" w14:textId="77777777" w:rsidR="00077CA2" w:rsidRPr="00625BCC" w:rsidRDefault="00077CA2" w:rsidP="00077CA2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218B9FE" w14:textId="77777777" w:rsidR="00077CA2" w:rsidRPr="00530702" w:rsidRDefault="00077CA2" w:rsidP="0050502E">
                      <w:pPr>
                        <w:rPr>
                          <w:rFonts w:hint="eastAsia"/>
                        </w:rPr>
                      </w:pPr>
                    </w:p>
                    <w:p w14:paraId="3AA03883" w14:textId="77777777" w:rsidR="0050502E" w:rsidRDefault="0050502E" w:rsidP="0050502E"/>
                  </w:txbxContent>
                </v:textbox>
              </v:shape>
            </w:pict>
          </mc:Fallback>
        </mc:AlternateContent>
      </w:r>
    </w:p>
    <w:sectPr w:rsidR="00E53761" w:rsidRPr="00D705DF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6902" w14:textId="77777777" w:rsidR="00873EB5" w:rsidRDefault="00873EB5" w:rsidP="004B60BC">
      <w:r>
        <w:separator/>
      </w:r>
    </w:p>
  </w:endnote>
  <w:endnote w:type="continuationSeparator" w:id="0">
    <w:p w14:paraId="5823E66F" w14:textId="77777777" w:rsidR="00873EB5" w:rsidRDefault="00873EB5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954F" w14:textId="77777777" w:rsidR="00873EB5" w:rsidRDefault="00873EB5" w:rsidP="004B60BC">
      <w:r>
        <w:separator/>
      </w:r>
    </w:p>
  </w:footnote>
  <w:footnote w:type="continuationSeparator" w:id="0">
    <w:p w14:paraId="5AD614C0" w14:textId="77777777" w:rsidR="00873EB5" w:rsidRDefault="00873EB5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34975670">
    <w:abstractNumId w:val="0"/>
  </w:num>
  <w:num w:numId="2" w16cid:durableId="2137983693">
    <w:abstractNumId w:val="1"/>
  </w:num>
  <w:num w:numId="3" w16cid:durableId="2075086209">
    <w:abstractNumId w:val="2"/>
  </w:num>
  <w:num w:numId="4" w16cid:durableId="188223357">
    <w:abstractNumId w:val="3"/>
  </w:num>
  <w:num w:numId="5" w16cid:durableId="1330865477">
    <w:abstractNumId w:val="4"/>
  </w:num>
  <w:num w:numId="6" w16cid:durableId="1159494685">
    <w:abstractNumId w:val="5"/>
  </w:num>
  <w:num w:numId="7" w16cid:durableId="737476959">
    <w:abstractNumId w:val="6"/>
  </w:num>
  <w:num w:numId="8" w16cid:durableId="1234658494">
    <w:abstractNumId w:val="7"/>
  </w:num>
  <w:num w:numId="9" w16cid:durableId="462695750">
    <w:abstractNumId w:val="8"/>
  </w:num>
  <w:num w:numId="10" w16cid:durableId="13311996">
    <w:abstractNumId w:val="9"/>
  </w:num>
  <w:num w:numId="11" w16cid:durableId="774716821">
    <w:abstractNumId w:val="10"/>
  </w:num>
  <w:num w:numId="12" w16cid:durableId="1290477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7653D"/>
    <w:rsid w:val="00077CA2"/>
    <w:rsid w:val="00080EC1"/>
    <w:rsid w:val="000A02EE"/>
    <w:rsid w:val="000B2916"/>
    <w:rsid w:val="00123C0C"/>
    <w:rsid w:val="00135A4F"/>
    <w:rsid w:val="001A0B19"/>
    <w:rsid w:val="001A7997"/>
    <w:rsid w:val="001B3015"/>
    <w:rsid w:val="00206F61"/>
    <w:rsid w:val="00216878"/>
    <w:rsid w:val="00273481"/>
    <w:rsid w:val="00284140"/>
    <w:rsid w:val="002A118F"/>
    <w:rsid w:val="002A4D88"/>
    <w:rsid w:val="002D5BD4"/>
    <w:rsid w:val="00305A05"/>
    <w:rsid w:val="0031040F"/>
    <w:rsid w:val="00311BBC"/>
    <w:rsid w:val="003422FD"/>
    <w:rsid w:val="0034326D"/>
    <w:rsid w:val="00352671"/>
    <w:rsid w:val="003574A7"/>
    <w:rsid w:val="00377E87"/>
    <w:rsid w:val="003901A6"/>
    <w:rsid w:val="003D0B37"/>
    <w:rsid w:val="00421DCE"/>
    <w:rsid w:val="00431BBB"/>
    <w:rsid w:val="004A1EC6"/>
    <w:rsid w:val="004B60BC"/>
    <w:rsid w:val="004E3E33"/>
    <w:rsid w:val="0050502E"/>
    <w:rsid w:val="00530702"/>
    <w:rsid w:val="00556C99"/>
    <w:rsid w:val="005649F8"/>
    <w:rsid w:val="00586AC4"/>
    <w:rsid w:val="005E1F81"/>
    <w:rsid w:val="005E21B8"/>
    <w:rsid w:val="00601DAF"/>
    <w:rsid w:val="00615240"/>
    <w:rsid w:val="00625D56"/>
    <w:rsid w:val="00631723"/>
    <w:rsid w:val="00692750"/>
    <w:rsid w:val="007427CD"/>
    <w:rsid w:val="007516F9"/>
    <w:rsid w:val="00755161"/>
    <w:rsid w:val="00760AE3"/>
    <w:rsid w:val="007E1CA1"/>
    <w:rsid w:val="00800772"/>
    <w:rsid w:val="0082206E"/>
    <w:rsid w:val="0082510E"/>
    <w:rsid w:val="008307DF"/>
    <w:rsid w:val="008309A8"/>
    <w:rsid w:val="008519A4"/>
    <w:rsid w:val="0085300E"/>
    <w:rsid w:val="00854358"/>
    <w:rsid w:val="0085439B"/>
    <w:rsid w:val="0086409C"/>
    <w:rsid w:val="00873EB5"/>
    <w:rsid w:val="00885B0A"/>
    <w:rsid w:val="008C1777"/>
    <w:rsid w:val="008D4A5A"/>
    <w:rsid w:val="008F4D79"/>
    <w:rsid w:val="00917E35"/>
    <w:rsid w:val="00923163"/>
    <w:rsid w:val="00934590"/>
    <w:rsid w:val="00954EEE"/>
    <w:rsid w:val="00984C98"/>
    <w:rsid w:val="00985F9A"/>
    <w:rsid w:val="009D61B1"/>
    <w:rsid w:val="00A02E95"/>
    <w:rsid w:val="00A25814"/>
    <w:rsid w:val="00A32211"/>
    <w:rsid w:val="00A57132"/>
    <w:rsid w:val="00A60BB7"/>
    <w:rsid w:val="00A73965"/>
    <w:rsid w:val="00A8320E"/>
    <w:rsid w:val="00A86E76"/>
    <w:rsid w:val="00A90CAF"/>
    <w:rsid w:val="00AB100C"/>
    <w:rsid w:val="00AC566F"/>
    <w:rsid w:val="00AD2A98"/>
    <w:rsid w:val="00AF4F69"/>
    <w:rsid w:val="00B01DD8"/>
    <w:rsid w:val="00B10381"/>
    <w:rsid w:val="00B115DC"/>
    <w:rsid w:val="00B16275"/>
    <w:rsid w:val="00B362D2"/>
    <w:rsid w:val="00B708DA"/>
    <w:rsid w:val="00B7469D"/>
    <w:rsid w:val="00B77CAF"/>
    <w:rsid w:val="00BA4E57"/>
    <w:rsid w:val="00C36335"/>
    <w:rsid w:val="00C455A7"/>
    <w:rsid w:val="00C5609D"/>
    <w:rsid w:val="00C57EE2"/>
    <w:rsid w:val="00C62586"/>
    <w:rsid w:val="00C7454A"/>
    <w:rsid w:val="00C771E8"/>
    <w:rsid w:val="00C8650A"/>
    <w:rsid w:val="00C92495"/>
    <w:rsid w:val="00CB2644"/>
    <w:rsid w:val="00CB324D"/>
    <w:rsid w:val="00CC142E"/>
    <w:rsid w:val="00D039DF"/>
    <w:rsid w:val="00D26122"/>
    <w:rsid w:val="00D329BA"/>
    <w:rsid w:val="00D705DF"/>
    <w:rsid w:val="00D84B50"/>
    <w:rsid w:val="00D919FD"/>
    <w:rsid w:val="00DA038B"/>
    <w:rsid w:val="00DA5561"/>
    <w:rsid w:val="00DC6AE4"/>
    <w:rsid w:val="00E14F6C"/>
    <w:rsid w:val="00E53761"/>
    <w:rsid w:val="00E75CD1"/>
    <w:rsid w:val="00E86AC4"/>
    <w:rsid w:val="00EB074E"/>
    <w:rsid w:val="00EF44D4"/>
    <w:rsid w:val="00F21C79"/>
    <w:rsid w:val="00F4097B"/>
    <w:rsid w:val="00F5479E"/>
    <w:rsid w:val="00F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DE19BE"/>
  <w15:chartTrackingRefBased/>
  <w15:docId w15:val="{ECA67376-DD05-4BBE-BA02-A18514D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4</cp:revision>
  <cp:lastPrinted>2022-07-20T02:43:00Z</cp:lastPrinted>
  <dcterms:created xsi:type="dcterms:W3CDTF">2026-06-03T02:47:00Z</dcterms:created>
  <dcterms:modified xsi:type="dcterms:W3CDTF">2026-06-04T11:34:00Z</dcterms:modified>
</cp:coreProperties>
</file>