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AACE" w14:textId="77777777" w:rsidR="00E53761" w:rsidRPr="000F4054" w:rsidRDefault="00E53761">
      <w:pPr>
        <w:pageBreakBefore/>
        <w:rPr>
          <w:color w:val="auto"/>
        </w:rPr>
      </w:pPr>
      <w:r w:rsidRPr="000F4054">
        <w:rPr>
          <w:rFonts w:ascii="ＭＳ 明朝" w:hAnsi="ＭＳ 明朝"/>
          <w:color w:val="auto"/>
        </w:rPr>
        <w:t>様式第</w:t>
      </w:r>
      <w:r w:rsidR="00CD57EC" w:rsidRPr="000F4054">
        <w:rPr>
          <w:rFonts w:ascii="ＭＳ 明朝" w:hAnsi="ＭＳ 明朝" w:hint="eastAsia"/>
          <w:color w:val="auto"/>
        </w:rPr>
        <w:t>２</w:t>
      </w:r>
      <w:r w:rsidRPr="000F4054">
        <w:rPr>
          <w:rFonts w:ascii="ＭＳ 明朝" w:hAnsi="ＭＳ 明朝"/>
          <w:color w:val="auto"/>
        </w:rPr>
        <w:t>号（第</w:t>
      </w:r>
      <w:r w:rsidR="005E1F81" w:rsidRPr="000F4054">
        <w:rPr>
          <w:rFonts w:ascii="ＭＳ 明朝" w:hAnsi="ＭＳ 明朝" w:hint="eastAsia"/>
          <w:color w:val="auto"/>
        </w:rPr>
        <w:t>10</w:t>
      </w:r>
      <w:r w:rsidRPr="000F4054">
        <w:rPr>
          <w:rFonts w:ascii="ＭＳ 明朝" w:hAnsi="ＭＳ 明朝"/>
          <w:color w:val="auto"/>
        </w:rPr>
        <w:t>条関係）</w:t>
      </w:r>
    </w:p>
    <w:p w14:paraId="1A566D1E" w14:textId="41DFCDD1" w:rsidR="00E53761" w:rsidRPr="000F4054" w:rsidRDefault="00DB751B" w:rsidP="00DB751B">
      <w:pPr>
        <w:ind w:right="105"/>
        <w:jc w:val="right"/>
        <w:rPr>
          <w:color w:val="auto"/>
        </w:rPr>
      </w:pPr>
      <w:r>
        <w:rPr>
          <w:rFonts w:ascii="ＭＳ 明朝" w:hAnsi="ＭＳ 明朝" w:hint="eastAsia"/>
          <w:color w:val="auto"/>
        </w:rPr>
        <w:t xml:space="preserve">令和　</w:t>
      </w:r>
      <w:r w:rsidR="00E71A57">
        <w:rPr>
          <w:rFonts w:ascii="ＭＳ 明朝" w:hAnsi="ＭＳ 明朝" w:hint="eastAsia"/>
          <w:color w:val="auto"/>
        </w:rPr>
        <w:t xml:space="preserve">　</w:t>
      </w:r>
      <w:r w:rsidR="00E53761" w:rsidRPr="000F4054">
        <w:rPr>
          <w:rFonts w:ascii="ＭＳ 明朝" w:hAnsi="ＭＳ 明朝"/>
          <w:color w:val="auto"/>
        </w:rPr>
        <w:t>年　月　日</w:t>
      </w:r>
    </w:p>
    <w:p w14:paraId="00A4C7EF" w14:textId="77777777" w:rsidR="00E53761" w:rsidRPr="000F4054" w:rsidRDefault="00E53761">
      <w:pPr>
        <w:rPr>
          <w:color w:val="auto"/>
        </w:rPr>
      </w:pPr>
      <w:r w:rsidRPr="000F4054">
        <w:rPr>
          <w:rFonts w:ascii="ＭＳ 明朝" w:hAnsi="ＭＳ 明朝"/>
          <w:color w:val="auto"/>
        </w:rPr>
        <w:t xml:space="preserve">　</w:t>
      </w:r>
      <w:r w:rsidR="00B97F4F" w:rsidRPr="000F4054">
        <w:rPr>
          <w:rFonts w:ascii="ＭＳ 明朝" w:hAnsi="ＭＳ 明朝" w:hint="eastAsia"/>
          <w:color w:val="auto"/>
        </w:rPr>
        <w:t>福　井</w:t>
      </w:r>
      <w:r w:rsidRPr="000F4054">
        <w:rPr>
          <w:rFonts w:ascii="ＭＳ 明朝" w:hAnsi="ＭＳ 明朝"/>
          <w:color w:val="auto"/>
        </w:rPr>
        <w:t xml:space="preserve">　県　知　事</w:t>
      </w:r>
      <w:r w:rsidR="00A02E95" w:rsidRPr="000F4054">
        <w:rPr>
          <w:rFonts w:ascii="ＭＳ 明朝" w:hAnsi="ＭＳ 明朝" w:hint="eastAsia"/>
          <w:color w:val="auto"/>
        </w:rPr>
        <w:t xml:space="preserve">　　様</w:t>
      </w:r>
    </w:p>
    <w:p w14:paraId="4C96B97F" w14:textId="77777777" w:rsidR="00E53761" w:rsidRPr="000F4054" w:rsidRDefault="00E53761">
      <w:pPr>
        <w:rPr>
          <w:rFonts w:ascii="ＭＳ 明朝" w:hAnsi="ＭＳ 明朝" w:cs="Times New Roman"/>
          <w:color w:val="auto"/>
        </w:rPr>
      </w:pPr>
    </w:p>
    <w:p w14:paraId="4D571447" w14:textId="77777777" w:rsidR="00E53761" w:rsidRPr="000F4054" w:rsidRDefault="003C112F" w:rsidP="0050502E">
      <w:pPr>
        <w:ind w:firstLineChars="1400" w:firstLine="2940"/>
        <w:rPr>
          <w:color w:val="auto"/>
        </w:rPr>
      </w:pPr>
      <w:r>
        <w:rPr>
          <w:rFonts w:ascii="ＭＳ 明朝" w:hAnsi="ＭＳ 明朝" w:hint="eastAsia"/>
          <w:color w:val="auto"/>
        </w:rPr>
        <w:t>補助</w:t>
      </w:r>
      <w:r w:rsidR="0050502E" w:rsidRPr="000F4054">
        <w:rPr>
          <w:rFonts w:ascii="ＭＳ 明朝" w:hAnsi="ＭＳ 明朝" w:hint="eastAsia"/>
          <w:color w:val="auto"/>
        </w:rPr>
        <w:t>事業</w:t>
      </w:r>
      <w:r w:rsidR="0050502E" w:rsidRPr="000F4054">
        <w:rPr>
          <w:rFonts w:ascii="ＭＳ 明朝" w:hAnsi="ＭＳ 明朝"/>
          <w:color w:val="auto"/>
        </w:rPr>
        <w:t>者</w:t>
      </w:r>
      <w:r w:rsidR="00E53761" w:rsidRPr="000F4054">
        <w:rPr>
          <w:rFonts w:ascii="ＭＳ 明朝" w:hAnsi="ＭＳ 明朝"/>
          <w:color w:val="auto"/>
        </w:rPr>
        <w:t xml:space="preserve">　住所</w:t>
      </w:r>
    </w:p>
    <w:p w14:paraId="20B1D69D" w14:textId="77777777" w:rsidR="00E53761" w:rsidRPr="000F4054" w:rsidRDefault="00E53761">
      <w:pPr>
        <w:ind w:left="4203" w:right="-5"/>
        <w:rPr>
          <w:color w:val="auto"/>
        </w:rPr>
      </w:pPr>
      <w:r w:rsidRPr="000F4054">
        <w:rPr>
          <w:rFonts w:ascii="ＭＳ 明朝" w:hAnsi="ＭＳ 明朝"/>
          <w:color w:val="auto"/>
        </w:rPr>
        <w:t xml:space="preserve">氏名　　　　　　　　　　　　　　　　　　</w:t>
      </w:r>
    </w:p>
    <w:p w14:paraId="6183114F" w14:textId="32464B36" w:rsidR="00E53761" w:rsidRPr="002C313B" w:rsidRDefault="00E53761">
      <w:pPr>
        <w:ind w:right="720" w:firstLine="4192"/>
        <w:rPr>
          <w:rFonts w:hint="eastAsia"/>
        </w:rPr>
      </w:pPr>
      <w:r w:rsidRPr="008429C3">
        <w:rPr>
          <w:rFonts w:ascii="ＭＳ 明朝" w:hAnsi="ＭＳ 明朝"/>
          <w:sz w:val="18"/>
          <w:szCs w:val="18"/>
        </w:rPr>
        <w:t>（</w:t>
      </w:r>
      <w:r w:rsidRPr="002C313B">
        <w:rPr>
          <w:rFonts w:ascii="ＭＳ 明朝" w:hAnsi="ＭＳ 明朝"/>
          <w:sz w:val="18"/>
          <w:szCs w:val="18"/>
        </w:rPr>
        <w:t>法人にあっては名称</w:t>
      </w:r>
      <w:r w:rsidR="00B97F4F" w:rsidRPr="002C313B">
        <w:rPr>
          <w:rFonts w:ascii="ＭＳ 明朝" w:hAnsi="ＭＳ 明朝" w:hint="eastAsia"/>
          <w:sz w:val="18"/>
          <w:szCs w:val="18"/>
        </w:rPr>
        <w:t>およ</w:t>
      </w:r>
      <w:r w:rsidRPr="002C313B">
        <w:rPr>
          <w:rFonts w:ascii="ＭＳ 明朝" w:hAnsi="ＭＳ 明朝"/>
          <w:sz w:val="18"/>
          <w:szCs w:val="18"/>
        </w:rPr>
        <w:t>びその代表者</w:t>
      </w:r>
      <w:r w:rsidR="002C313B">
        <w:rPr>
          <w:rFonts w:ascii="ＭＳ 明朝" w:hAnsi="ＭＳ 明朝" w:hint="eastAsia"/>
          <w:sz w:val="18"/>
          <w:szCs w:val="18"/>
        </w:rPr>
        <w:t>の役職・</w:t>
      </w:r>
      <w:r w:rsidRPr="002C313B">
        <w:rPr>
          <w:rFonts w:ascii="ＭＳ 明朝" w:hAnsi="ＭＳ 明朝"/>
          <w:sz w:val="18"/>
          <w:szCs w:val="18"/>
        </w:rPr>
        <w:t>氏名）</w:t>
      </w:r>
      <w:r w:rsidR="00DB751B" w:rsidRPr="002C313B">
        <w:rPr>
          <w:rFonts w:ascii="ＭＳ 明朝" w:hAnsi="ＭＳ 明朝"/>
          <w:sz w:val="18"/>
          <w:szCs w:val="18"/>
        </w:rPr>
        <w:br/>
      </w:r>
      <w:r w:rsidR="00DB751B" w:rsidRPr="002C313B">
        <w:rPr>
          <w:rFonts w:ascii="ＭＳ 明朝" w:hAnsi="ＭＳ 明朝" w:hint="eastAsia"/>
          <w:sz w:val="18"/>
          <w:szCs w:val="18"/>
        </w:rPr>
        <w:t xml:space="preserve">                                                        （個人事業主にあっては施設名および本人の役職・氏名）</w:t>
      </w:r>
    </w:p>
    <w:p w14:paraId="7C3C0074" w14:textId="77777777" w:rsidR="00E53761" w:rsidRPr="008429C3" w:rsidRDefault="00E53761">
      <w:pPr>
        <w:jc w:val="left"/>
        <w:rPr>
          <w:rFonts w:ascii="ＭＳ 明朝" w:hAnsi="ＭＳ 明朝" w:cs="Times New Roman"/>
        </w:rPr>
      </w:pPr>
    </w:p>
    <w:p w14:paraId="24EA4C8A" w14:textId="77777777" w:rsidR="00B44762" w:rsidRPr="008429C3" w:rsidRDefault="00B97F4F" w:rsidP="008C1777">
      <w:pPr>
        <w:ind w:firstLine="442"/>
        <w:jc w:val="center"/>
        <w:rPr>
          <w:rFonts w:ascii="ＭＳ 明朝" w:hAnsi="ＭＳ 明朝"/>
        </w:rPr>
      </w:pPr>
      <w:bookmarkStart w:id="0" w:name="_Hlk107823913"/>
      <w:r w:rsidRPr="008429C3">
        <w:rPr>
          <w:rFonts w:ascii="ＭＳ 明朝" w:hAnsi="ＭＳ 明朝" w:hint="eastAsia"/>
        </w:rPr>
        <w:t>福井県</w:t>
      </w:r>
      <w:r w:rsidR="005E1F81" w:rsidRPr="008429C3">
        <w:rPr>
          <w:rFonts w:ascii="ＭＳ 明朝" w:hAnsi="ＭＳ 明朝" w:hint="eastAsia"/>
        </w:rPr>
        <w:t>社会福祉施設</w:t>
      </w:r>
      <w:r w:rsidR="00B44762" w:rsidRPr="008429C3">
        <w:rPr>
          <w:rFonts w:ascii="ＭＳ 明朝" w:hAnsi="ＭＳ 明朝" w:hint="eastAsia"/>
        </w:rPr>
        <w:t>および医療機関等</w:t>
      </w:r>
      <w:r w:rsidRPr="008429C3">
        <w:rPr>
          <w:rFonts w:ascii="ＭＳ 明朝" w:hAnsi="ＭＳ 明朝" w:hint="eastAsia"/>
        </w:rPr>
        <w:t>における省エネ設備等支援事業</w:t>
      </w:r>
      <w:r w:rsidR="003C112F">
        <w:rPr>
          <w:rFonts w:ascii="ＭＳ 明朝" w:hAnsi="ＭＳ 明朝" w:hint="eastAsia"/>
        </w:rPr>
        <w:t>補助</w:t>
      </w:r>
      <w:r w:rsidRPr="008429C3">
        <w:rPr>
          <w:rFonts w:ascii="ＭＳ 明朝" w:hAnsi="ＭＳ 明朝" w:hint="eastAsia"/>
        </w:rPr>
        <w:t>金</w:t>
      </w:r>
      <w:bookmarkEnd w:id="0"/>
    </w:p>
    <w:p w14:paraId="4B872146" w14:textId="77777777" w:rsidR="00E53761" w:rsidRPr="008429C3" w:rsidRDefault="008C1777" w:rsidP="008C1777">
      <w:pPr>
        <w:ind w:firstLine="442"/>
        <w:jc w:val="center"/>
      </w:pPr>
      <w:r w:rsidRPr="008429C3">
        <w:rPr>
          <w:rFonts w:ascii="ＭＳ 明朝" w:hAnsi="ＭＳ 明朝" w:hint="eastAsia"/>
        </w:rPr>
        <w:t>事業変更承認申請書</w:t>
      </w:r>
    </w:p>
    <w:p w14:paraId="1A145DCA" w14:textId="77777777" w:rsidR="008C1777" w:rsidRPr="008429C3" w:rsidRDefault="008C1777" w:rsidP="008C1777">
      <w:pPr>
        <w:ind w:firstLine="442"/>
        <w:jc w:val="center"/>
        <w:rPr>
          <w:rFonts w:hint="eastAsia"/>
        </w:rPr>
      </w:pPr>
    </w:p>
    <w:p w14:paraId="1A5EBC51" w14:textId="3C859AEE" w:rsidR="00E53761" w:rsidRPr="008429C3" w:rsidRDefault="00DB751B" w:rsidP="00E71A57">
      <w:pPr>
        <w:ind w:firstLineChars="100" w:firstLine="210"/>
        <w:rPr>
          <w:rFonts w:hint="eastAsia"/>
        </w:rPr>
      </w:pPr>
      <w:r>
        <w:rPr>
          <w:rFonts w:ascii="ＭＳ 明朝" w:hAnsi="ＭＳ 明朝" w:hint="eastAsia"/>
        </w:rPr>
        <w:t>令和</w:t>
      </w:r>
      <w:r w:rsidR="00E71A57">
        <w:rPr>
          <w:rFonts w:ascii="ＭＳ 明朝" w:hAnsi="ＭＳ 明朝" w:hint="eastAsia"/>
        </w:rPr>
        <w:t xml:space="preserve">　　</w:t>
      </w:r>
      <w:r w:rsidR="008C1777" w:rsidRPr="008429C3">
        <w:rPr>
          <w:rFonts w:ascii="ＭＳ 明朝" w:hAnsi="ＭＳ 明朝" w:hint="eastAsia"/>
        </w:rPr>
        <w:t>年</w:t>
      </w:r>
      <w:r w:rsidR="00E71A57">
        <w:rPr>
          <w:rFonts w:ascii="ＭＳ 明朝" w:hAnsi="ＭＳ 明朝" w:hint="eastAsia"/>
        </w:rPr>
        <w:t xml:space="preserve">　　</w:t>
      </w:r>
      <w:r w:rsidR="008C1777" w:rsidRPr="008429C3">
        <w:rPr>
          <w:rFonts w:ascii="ＭＳ 明朝" w:hAnsi="ＭＳ 明朝" w:hint="eastAsia"/>
        </w:rPr>
        <w:t>月</w:t>
      </w:r>
      <w:r w:rsidR="00E71A57">
        <w:rPr>
          <w:rFonts w:ascii="ＭＳ 明朝" w:hAnsi="ＭＳ 明朝" w:hint="eastAsia"/>
        </w:rPr>
        <w:t xml:space="preserve">　　</w:t>
      </w:r>
      <w:r w:rsidR="008C1777" w:rsidRPr="008429C3">
        <w:rPr>
          <w:rFonts w:ascii="ＭＳ 明朝" w:hAnsi="ＭＳ 明朝" w:hint="eastAsia"/>
        </w:rPr>
        <w:t>日付け</w:t>
      </w:r>
      <w:r w:rsidR="00B97F4F" w:rsidRPr="008429C3">
        <w:rPr>
          <w:rFonts w:ascii="ＭＳ 明朝" w:hAnsi="ＭＳ 明朝" w:hint="eastAsia"/>
        </w:rPr>
        <w:t>福井</w:t>
      </w:r>
      <w:r w:rsidR="008C1777" w:rsidRPr="008429C3">
        <w:rPr>
          <w:rFonts w:ascii="ＭＳ 明朝" w:hAnsi="ＭＳ 明朝" w:hint="eastAsia"/>
        </w:rPr>
        <w:t xml:space="preserve">県指令　</w:t>
      </w:r>
      <w:r w:rsidR="00E71A57">
        <w:rPr>
          <w:rFonts w:ascii="ＭＳ 明朝" w:hAnsi="ＭＳ 明朝" w:hint="eastAsia"/>
        </w:rPr>
        <w:t xml:space="preserve">　</w:t>
      </w:r>
      <w:r w:rsidR="008C1777" w:rsidRPr="008429C3">
        <w:rPr>
          <w:rFonts w:ascii="ＭＳ 明朝" w:hAnsi="ＭＳ 明朝" w:hint="eastAsia"/>
        </w:rPr>
        <w:t xml:space="preserve">　第</w:t>
      </w:r>
      <w:r w:rsidR="00E71A57">
        <w:rPr>
          <w:rFonts w:ascii="ＭＳ 明朝" w:hAnsi="ＭＳ 明朝" w:hint="eastAsia"/>
        </w:rPr>
        <w:t xml:space="preserve">　　　</w:t>
      </w:r>
      <w:r w:rsidR="008C1777" w:rsidRPr="008429C3">
        <w:rPr>
          <w:rFonts w:ascii="ＭＳ 明朝" w:hAnsi="ＭＳ 明朝" w:hint="eastAsia"/>
        </w:rPr>
        <w:t xml:space="preserve">　　号で</w:t>
      </w:r>
      <w:r w:rsidR="003C112F">
        <w:rPr>
          <w:rFonts w:ascii="ＭＳ 明朝" w:hAnsi="ＭＳ 明朝" w:hint="eastAsia"/>
        </w:rPr>
        <w:t>補助</w:t>
      </w:r>
      <w:r w:rsidR="008C1777" w:rsidRPr="008429C3">
        <w:rPr>
          <w:rFonts w:ascii="ＭＳ 明朝" w:hAnsi="ＭＳ 明朝" w:hint="eastAsia"/>
        </w:rPr>
        <w:t>金の交付決定のあった</w:t>
      </w:r>
      <w:r w:rsidR="00B97F4F" w:rsidRPr="008429C3">
        <w:rPr>
          <w:rFonts w:ascii="ＭＳ 明朝" w:hAnsi="ＭＳ 明朝" w:hint="eastAsia"/>
        </w:rPr>
        <w:t>福井県</w:t>
      </w:r>
      <w:r w:rsidR="005E1F81" w:rsidRPr="008429C3">
        <w:rPr>
          <w:rFonts w:ascii="ＭＳ 明朝" w:hAnsi="ＭＳ 明朝" w:hint="eastAsia"/>
        </w:rPr>
        <w:t>社会福祉施設</w:t>
      </w:r>
      <w:r w:rsidR="00B44762" w:rsidRPr="008429C3">
        <w:rPr>
          <w:rFonts w:ascii="ＭＳ 明朝" w:hAnsi="ＭＳ 明朝" w:hint="eastAsia"/>
        </w:rPr>
        <w:t>および医療機関</w:t>
      </w:r>
      <w:r w:rsidR="0041252E" w:rsidRPr="008429C3">
        <w:rPr>
          <w:rFonts w:ascii="ＭＳ 明朝" w:hAnsi="ＭＳ 明朝" w:hint="eastAsia"/>
        </w:rPr>
        <w:t>等</w:t>
      </w:r>
      <w:r w:rsidR="00B97F4F" w:rsidRPr="008429C3">
        <w:rPr>
          <w:rFonts w:ascii="ＭＳ 明朝" w:hAnsi="ＭＳ 明朝" w:hint="eastAsia"/>
        </w:rPr>
        <w:t>における省エネ設備等支援事業</w:t>
      </w:r>
      <w:r w:rsidR="008C1777" w:rsidRPr="008429C3">
        <w:rPr>
          <w:rFonts w:ascii="ＭＳ 明朝" w:hAnsi="ＭＳ 明朝" w:hint="eastAsia"/>
        </w:rPr>
        <w:t>の計画を、下記のとおり変更したいので承認してください。</w:t>
      </w:r>
    </w:p>
    <w:p w14:paraId="3F6B302A" w14:textId="77777777" w:rsidR="00E53761" w:rsidRPr="008429C3" w:rsidRDefault="00E53761">
      <w:pPr>
        <w:rPr>
          <w:rFonts w:ascii="ＭＳ 明朝" w:hAnsi="ＭＳ 明朝" w:cs="Times New Roman"/>
        </w:rPr>
      </w:pPr>
    </w:p>
    <w:p w14:paraId="0E2392B4" w14:textId="77777777" w:rsidR="00E53761" w:rsidRPr="008429C3" w:rsidRDefault="00E53761">
      <w:pPr>
        <w:jc w:val="center"/>
      </w:pPr>
      <w:r w:rsidRPr="008429C3">
        <w:rPr>
          <w:rFonts w:ascii="ＭＳ 明朝" w:hAnsi="ＭＳ 明朝"/>
        </w:rPr>
        <w:t>記</w:t>
      </w:r>
    </w:p>
    <w:p w14:paraId="05BFB5E5" w14:textId="77777777" w:rsidR="00E53761" w:rsidRPr="008429C3" w:rsidRDefault="00E53761">
      <w:pPr>
        <w:rPr>
          <w:rFonts w:ascii="ＭＳ 明朝" w:hAnsi="ＭＳ 明朝" w:cs="Times New Roman"/>
        </w:rPr>
      </w:pPr>
    </w:p>
    <w:p w14:paraId="26B1D601" w14:textId="77777777" w:rsidR="00E53761" w:rsidRPr="008429C3" w:rsidRDefault="008C1777">
      <w:r w:rsidRPr="008429C3">
        <w:rPr>
          <w:rFonts w:ascii="ＭＳ 明朝" w:hAnsi="ＭＳ 明朝" w:hint="eastAsia"/>
        </w:rPr>
        <w:t>１</w:t>
      </w:r>
      <w:r w:rsidR="00E53761" w:rsidRPr="008429C3">
        <w:rPr>
          <w:rFonts w:ascii="ＭＳ 明朝" w:hAnsi="ＭＳ 明朝"/>
        </w:rPr>
        <w:t xml:space="preserve">　変更の理由</w:t>
      </w:r>
    </w:p>
    <w:p w14:paraId="0F6BA69A" w14:textId="77777777" w:rsidR="00E53761" w:rsidRPr="008429C3" w:rsidRDefault="00E53761">
      <w:pPr>
        <w:rPr>
          <w:rFonts w:ascii="ＭＳ 明朝" w:hAnsi="ＭＳ 明朝"/>
        </w:rPr>
      </w:pPr>
    </w:p>
    <w:p w14:paraId="2FE32B4D" w14:textId="77777777" w:rsidR="00E53761" w:rsidRPr="008429C3" w:rsidRDefault="00E53761">
      <w:pPr>
        <w:rPr>
          <w:rFonts w:ascii="ＭＳ 明朝" w:hAnsi="ＭＳ 明朝"/>
        </w:rPr>
      </w:pPr>
    </w:p>
    <w:p w14:paraId="3900FC25" w14:textId="77777777" w:rsidR="00E53761" w:rsidRPr="008429C3" w:rsidRDefault="008C1777">
      <w:r w:rsidRPr="008429C3">
        <w:rPr>
          <w:rFonts w:ascii="ＭＳ 明朝" w:hAnsi="ＭＳ 明朝" w:hint="eastAsia"/>
        </w:rPr>
        <w:t>２</w:t>
      </w:r>
      <w:r w:rsidR="00E53761" w:rsidRPr="008429C3">
        <w:rPr>
          <w:rFonts w:ascii="ＭＳ 明朝" w:hAnsi="ＭＳ 明朝"/>
        </w:rPr>
        <w:t xml:space="preserve">　変更の内容等</w:t>
      </w:r>
    </w:p>
    <w:p w14:paraId="75D5E2BE" w14:textId="77777777" w:rsidR="00E53761" w:rsidRPr="008429C3" w:rsidRDefault="00E53761">
      <w:pPr>
        <w:pStyle w:val="aa"/>
        <w:numPr>
          <w:ilvl w:val="0"/>
          <w:numId w:val="3"/>
        </w:numPr>
        <w:ind w:left="663"/>
        <w:rPr>
          <w:sz w:val="22"/>
          <w:szCs w:val="22"/>
        </w:rPr>
      </w:pPr>
      <w:r w:rsidRPr="008429C3">
        <w:rPr>
          <w:rFonts w:ascii="ＭＳ 明朝" w:hAnsi="ＭＳ 明朝" w:cs="Times New Roman"/>
          <w:sz w:val="22"/>
          <w:szCs w:val="22"/>
        </w:rPr>
        <w:t>事業内容の変更の場合</w:t>
      </w:r>
    </w:p>
    <w:tbl>
      <w:tblPr>
        <w:tblW w:w="8751" w:type="dxa"/>
        <w:tblInd w:w="484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3780"/>
        <w:gridCol w:w="4971"/>
      </w:tblGrid>
      <w:tr w:rsidR="00E53761" w:rsidRPr="008429C3" w14:paraId="065E6AAC" w14:textId="77777777" w:rsidTr="003422FD">
        <w:trPr>
          <w:trHeight w:val="349"/>
        </w:trPr>
        <w:tc>
          <w:tcPr>
            <w:tcW w:w="3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96881EB" w14:textId="77777777" w:rsidR="00E53761" w:rsidRPr="008429C3" w:rsidRDefault="00E53761">
            <w:pPr>
              <w:jc w:val="center"/>
            </w:pPr>
            <w:r w:rsidRPr="008429C3">
              <w:rPr>
                <w:rFonts w:ascii="ＭＳ 明朝" w:hAnsi="ＭＳ 明朝"/>
              </w:rPr>
              <w:t>変更の内容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4CE79E" w14:textId="77777777" w:rsidR="00E53761" w:rsidRPr="008429C3" w:rsidRDefault="003C112F">
            <w:pPr>
              <w:jc w:val="center"/>
            </w:pPr>
            <w:r>
              <w:rPr>
                <w:rFonts w:ascii="ＭＳ 明朝" w:hAnsi="ＭＳ 明朝" w:hint="eastAsia"/>
              </w:rPr>
              <w:t>補助</w:t>
            </w:r>
            <w:r w:rsidR="00E53761" w:rsidRPr="008429C3">
              <w:rPr>
                <w:rFonts w:ascii="ＭＳ 明朝" w:hAnsi="ＭＳ 明朝"/>
              </w:rPr>
              <w:t>事業に及ぼす影響</w:t>
            </w:r>
          </w:p>
        </w:tc>
      </w:tr>
      <w:tr w:rsidR="00E53761" w:rsidRPr="008429C3" w14:paraId="76707A4F" w14:textId="77777777" w:rsidTr="003422FD">
        <w:trPr>
          <w:trHeight w:val="858"/>
        </w:trPr>
        <w:tc>
          <w:tcPr>
            <w:tcW w:w="378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6F2F0CE4" w14:textId="77777777" w:rsidR="00E53761" w:rsidRPr="008429C3" w:rsidRDefault="00E53761">
            <w:pPr>
              <w:snapToGrid w:val="0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7B0E80CF" w14:textId="77777777" w:rsidR="00E53761" w:rsidRPr="008429C3" w:rsidRDefault="00E53761">
            <w:pPr>
              <w:snapToGrid w:val="0"/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5411254E" w14:textId="77777777" w:rsidR="003422FD" w:rsidRPr="008429C3" w:rsidRDefault="003422FD" w:rsidP="003422FD">
      <w:pPr>
        <w:numPr>
          <w:ilvl w:val="0"/>
          <w:numId w:val="11"/>
        </w:numPr>
        <w:jc w:val="left"/>
        <w:rPr>
          <w:rFonts w:ascii="ＭＳ 明朝" w:hAnsi="ＭＳ 明朝"/>
          <w:sz w:val="22"/>
          <w:szCs w:val="21"/>
        </w:rPr>
      </w:pPr>
      <w:r w:rsidRPr="008429C3">
        <w:rPr>
          <w:rFonts w:ascii="ＭＳ 明朝" w:hAnsi="ＭＳ 明朝" w:hint="eastAsia"/>
          <w:sz w:val="22"/>
          <w:szCs w:val="21"/>
        </w:rPr>
        <w:t>変更の内容</w:t>
      </w:r>
      <w:r w:rsidR="00B97F4F" w:rsidRPr="008429C3">
        <w:rPr>
          <w:rFonts w:ascii="ＭＳ 明朝" w:hAnsi="ＭＳ 明朝" w:hint="eastAsia"/>
          <w:sz w:val="22"/>
          <w:szCs w:val="21"/>
        </w:rPr>
        <w:t>およ</w:t>
      </w:r>
      <w:r w:rsidRPr="008429C3">
        <w:rPr>
          <w:rFonts w:ascii="ＭＳ 明朝" w:hAnsi="ＭＳ 明朝" w:hint="eastAsia"/>
          <w:sz w:val="22"/>
          <w:szCs w:val="21"/>
        </w:rPr>
        <w:t>び理由は詳細に記載し、変更理由が確認できる書類を添付すること</w:t>
      </w:r>
    </w:p>
    <w:p w14:paraId="30D0FDE0" w14:textId="77777777" w:rsidR="00E53761" w:rsidRPr="008429C3" w:rsidRDefault="00E53761" w:rsidP="003422FD">
      <w:pPr>
        <w:rPr>
          <w:rFonts w:ascii="ＭＳ 明朝" w:hAnsi="ＭＳ 明朝" w:hint="eastAsia"/>
          <w:sz w:val="21"/>
          <w:szCs w:val="21"/>
        </w:rPr>
      </w:pPr>
    </w:p>
    <w:p w14:paraId="5CA83A5D" w14:textId="77777777" w:rsidR="003422FD" w:rsidRPr="008429C3" w:rsidRDefault="003C112F" w:rsidP="003422FD">
      <w:pPr>
        <w:numPr>
          <w:ilvl w:val="0"/>
          <w:numId w:val="3"/>
        </w:numPr>
        <w:snapToGrid w:val="0"/>
        <w:spacing w:afterLines="20" w:after="70"/>
        <w:ind w:left="709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補助</w:t>
      </w:r>
      <w:r w:rsidR="003422FD" w:rsidRPr="008429C3">
        <w:rPr>
          <w:rFonts w:ascii="ＭＳ 明朝" w:hAnsi="ＭＳ 明朝" w:hint="eastAsia"/>
          <w:sz w:val="22"/>
          <w:szCs w:val="22"/>
        </w:rPr>
        <w:t>対象経費の変更</w:t>
      </w:r>
      <w:r w:rsidR="00B97F4F" w:rsidRPr="008429C3">
        <w:rPr>
          <w:rFonts w:ascii="ＭＳ 明朝" w:hAnsi="ＭＳ 明朝" w:hint="eastAsia"/>
          <w:sz w:val="22"/>
          <w:szCs w:val="22"/>
        </w:rPr>
        <w:t>およ</w:t>
      </w:r>
      <w:r w:rsidR="003422FD" w:rsidRPr="008429C3">
        <w:rPr>
          <w:rFonts w:ascii="ＭＳ 明朝" w:hAnsi="ＭＳ 明朝" w:hint="eastAsia"/>
          <w:sz w:val="22"/>
          <w:szCs w:val="22"/>
        </w:rPr>
        <w:t>びそれに伴う</w:t>
      </w:r>
      <w:r>
        <w:rPr>
          <w:rFonts w:ascii="ＭＳ 明朝" w:hAnsi="ＭＳ 明朝" w:hint="eastAsia"/>
          <w:sz w:val="22"/>
          <w:szCs w:val="22"/>
        </w:rPr>
        <w:t>補助</w:t>
      </w:r>
      <w:r w:rsidR="003422FD" w:rsidRPr="008429C3">
        <w:rPr>
          <w:rFonts w:ascii="ＭＳ 明朝" w:hAnsi="ＭＳ 明朝" w:hint="eastAsia"/>
          <w:sz w:val="22"/>
          <w:szCs w:val="22"/>
        </w:rPr>
        <w:t>交付申請額の変更の場合</w:t>
      </w:r>
    </w:p>
    <w:p w14:paraId="3CD3E045" w14:textId="77777777" w:rsidR="003422FD" w:rsidRPr="008429C3" w:rsidRDefault="003422FD" w:rsidP="003422FD">
      <w:pPr>
        <w:snapToGrid w:val="0"/>
        <w:ind w:left="420" w:right="190"/>
        <w:jc w:val="right"/>
        <w:rPr>
          <w:rFonts w:ascii="ＭＳ 明朝" w:hAnsi="ＭＳ 明朝"/>
          <w:sz w:val="22"/>
          <w:szCs w:val="22"/>
        </w:rPr>
      </w:pPr>
      <w:r w:rsidRPr="008429C3">
        <w:rPr>
          <w:rFonts w:ascii="ＭＳ 明朝" w:hAnsi="ＭＳ 明朝" w:hint="eastAsia"/>
          <w:sz w:val="22"/>
          <w:szCs w:val="22"/>
        </w:rPr>
        <w:t>（単位：円）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3"/>
        <w:gridCol w:w="2556"/>
        <w:gridCol w:w="2556"/>
        <w:gridCol w:w="2556"/>
      </w:tblGrid>
      <w:tr w:rsidR="003422FD" w:rsidRPr="008429C3" w14:paraId="324BFC55" w14:textId="77777777" w:rsidTr="00E53761">
        <w:trPr>
          <w:trHeight w:val="383"/>
        </w:trPr>
        <w:tc>
          <w:tcPr>
            <w:tcW w:w="1134" w:type="dxa"/>
            <w:shd w:val="clear" w:color="auto" w:fill="auto"/>
            <w:vAlign w:val="center"/>
          </w:tcPr>
          <w:p w14:paraId="274F92C8" w14:textId="77777777" w:rsidR="003422FD" w:rsidRPr="008429C3" w:rsidRDefault="003422FD" w:rsidP="00E5376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14:paraId="32BEC2B9" w14:textId="77777777" w:rsidR="003422FD" w:rsidRPr="008429C3" w:rsidRDefault="003422FD" w:rsidP="00E5376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29C3">
              <w:rPr>
                <w:rFonts w:ascii="ＭＳ 明朝" w:hAnsi="ＭＳ 明朝" w:hint="eastAsia"/>
                <w:szCs w:val="21"/>
              </w:rPr>
              <w:t>総事業費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5B40F24C" w14:textId="77777777" w:rsidR="003422FD" w:rsidRPr="008429C3" w:rsidRDefault="003C112F" w:rsidP="00E5376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</w:t>
            </w:r>
            <w:r w:rsidR="003422FD" w:rsidRPr="008429C3">
              <w:rPr>
                <w:rFonts w:ascii="ＭＳ 明朝" w:hAnsi="ＭＳ 明朝" w:hint="eastAsia"/>
                <w:szCs w:val="21"/>
              </w:rPr>
              <w:t>対象経費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659C2533" w14:textId="77777777" w:rsidR="003422FD" w:rsidRPr="008429C3" w:rsidRDefault="003C112F" w:rsidP="00E5376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</w:t>
            </w:r>
            <w:r w:rsidR="003422FD" w:rsidRPr="008429C3">
              <w:rPr>
                <w:rFonts w:ascii="ＭＳ 明朝" w:hAnsi="ＭＳ 明朝" w:hint="eastAsia"/>
                <w:szCs w:val="21"/>
              </w:rPr>
              <w:t>金所要額</w:t>
            </w:r>
          </w:p>
        </w:tc>
      </w:tr>
      <w:tr w:rsidR="003422FD" w:rsidRPr="008429C3" w14:paraId="2E70CDD8" w14:textId="77777777" w:rsidTr="00E53761">
        <w:trPr>
          <w:trHeight w:val="633"/>
        </w:trPr>
        <w:tc>
          <w:tcPr>
            <w:tcW w:w="1134" w:type="dxa"/>
            <w:shd w:val="clear" w:color="auto" w:fill="auto"/>
            <w:vAlign w:val="center"/>
          </w:tcPr>
          <w:p w14:paraId="281C0473" w14:textId="77777777" w:rsidR="003422FD" w:rsidRPr="008429C3" w:rsidRDefault="003422FD" w:rsidP="00E5376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29C3"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55E372C3" w14:textId="77777777" w:rsidR="003422FD" w:rsidRPr="008429C3" w:rsidRDefault="003422FD" w:rsidP="00E5376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14:paraId="11B68B85" w14:textId="77777777" w:rsidR="003422FD" w:rsidRPr="008429C3" w:rsidRDefault="003422FD" w:rsidP="00E5376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14:paraId="23131747" w14:textId="77777777" w:rsidR="003422FD" w:rsidRPr="008429C3" w:rsidRDefault="003422FD" w:rsidP="00E5376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422FD" w:rsidRPr="008429C3" w14:paraId="6181D874" w14:textId="77777777" w:rsidTr="00E53761">
        <w:trPr>
          <w:trHeight w:val="633"/>
        </w:trPr>
        <w:tc>
          <w:tcPr>
            <w:tcW w:w="1134" w:type="dxa"/>
            <w:shd w:val="clear" w:color="auto" w:fill="auto"/>
            <w:vAlign w:val="center"/>
          </w:tcPr>
          <w:p w14:paraId="3895A326" w14:textId="77777777" w:rsidR="003422FD" w:rsidRPr="008429C3" w:rsidRDefault="003422FD" w:rsidP="00E5376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29C3">
              <w:rPr>
                <w:rFonts w:ascii="ＭＳ 明朝" w:hAnsi="ＭＳ 明朝" w:hint="eastAsia"/>
                <w:szCs w:val="21"/>
              </w:rPr>
              <w:t>変更後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5FA0ADD0" w14:textId="77777777" w:rsidR="003422FD" w:rsidRPr="008429C3" w:rsidRDefault="003422FD" w:rsidP="00E5376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14:paraId="3238E991" w14:textId="77777777" w:rsidR="003422FD" w:rsidRPr="008429C3" w:rsidRDefault="003422FD" w:rsidP="00E5376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14:paraId="4C6533D2" w14:textId="77777777" w:rsidR="003422FD" w:rsidRPr="008429C3" w:rsidRDefault="003422FD" w:rsidP="00E5376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D59B9D3" w14:textId="77777777" w:rsidR="00E53761" w:rsidRPr="008429C3" w:rsidRDefault="00E53761">
      <w:pPr>
        <w:rPr>
          <w:rFonts w:ascii="ＭＳ 明朝" w:hAnsi="ＭＳ 明朝"/>
          <w:sz w:val="21"/>
          <w:szCs w:val="21"/>
        </w:rPr>
      </w:pPr>
    </w:p>
    <w:p w14:paraId="063AABC6" w14:textId="77777777" w:rsidR="003422FD" w:rsidRPr="008429C3" w:rsidRDefault="003422FD" w:rsidP="003422FD">
      <w:pPr>
        <w:tabs>
          <w:tab w:val="left" w:pos="1080"/>
          <w:tab w:val="left" w:pos="3960"/>
        </w:tabs>
        <w:snapToGrid w:val="0"/>
        <w:jc w:val="left"/>
        <w:rPr>
          <w:rFonts w:ascii="ＭＳ 明朝" w:hAnsi="ＭＳ 明朝"/>
          <w:sz w:val="22"/>
        </w:rPr>
      </w:pPr>
      <w:r w:rsidRPr="008429C3">
        <w:rPr>
          <w:rFonts w:ascii="ＭＳ 明朝" w:hAnsi="ＭＳ 明朝" w:hint="eastAsia"/>
          <w:sz w:val="22"/>
        </w:rPr>
        <w:t>【添付書類】</w:t>
      </w:r>
    </w:p>
    <w:p w14:paraId="13DC6F6C" w14:textId="77777777" w:rsidR="003422FD" w:rsidRPr="008429C3" w:rsidRDefault="003422FD" w:rsidP="003422FD">
      <w:pPr>
        <w:tabs>
          <w:tab w:val="left" w:pos="1080"/>
          <w:tab w:val="left" w:pos="3960"/>
        </w:tabs>
        <w:snapToGrid w:val="0"/>
        <w:jc w:val="left"/>
        <w:rPr>
          <w:rFonts w:ascii="ＭＳ 明朝" w:hAnsi="ＭＳ 明朝"/>
          <w:sz w:val="22"/>
        </w:rPr>
      </w:pPr>
      <w:r w:rsidRPr="008429C3">
        <w:rPr>
          <w:rFonts w:ascii="ＭＳ 明朝" w:hAnsi="ＭＳ 明朝" w:hint="eastAsia"/>
          <w:sz w:val="22"/>
        </w:rPr>
        <w:t xml:space="preserve">　・変更後の</w:t>
      </w:r>
      <w:r w:rsidR="00EF44D4" w:rsidRPr="008429C3">
        <w:rPr>
          <w:rFonts w:ascii="ＭＳ 明朝" w:hAnsi="ＭＳ 明朝" w:hint="eastAsia"/>
          <w:sz w:val="22"/>
        </w:rPr>
        <w:t>事業</w:t>
      </w:r>
      <w:r w:rsidRPr="008429C3">
        <w:rPr>
          <w:rFonts w:ascii="ＭＳ 明朝" w:hAnsi="ＭＳ 明朝" w:hint="eastAsia"/>
          <w:sz w:val="22"/>
        </w:rPr>
        <w:t>実施計画書</w:t>
      </w:r>
    </w:p>
    <w:p w14:paraId="0AAB4752" w14:textId="77777777" w:rsidR="003422FD" w:rsidRPr="008429C3" w:rsidRDefault="003422FD" w:rsidP="003422FD">
      <w:pPr>
        <w:snapToGrid w:val="0"/>
        <w:ind w:firstLineChars="100" w:firstLine="190"/>
        <w:jc w:val="left"/>
        <w:rPr>
          <w:rFonts w:ascii="ＭＳ 明朝" w:hAnsi="ＭＳ 明朝"/>
          <w:szCs w:val="21"/>
        </w:rPr>
      </w:pPr>
      <w:r w:rsidRPr="008429C3">
        <w:rPr>
          <w:rFonts w:ascii="ＭＳ 明朝" w:hAnsi="ＭＳ 明朝" w:hint="eastAsia"/>
          <w:sz w:val="22"/>
          <w:szCs w:val="21"/>
        </w:rPr>
        <w:t>・変更後の</w:t>
      </w:r>
      <w:r w:rsidR="003C112F">
        <w:rPr>
          <w:rFonts w:ascii="ＭＳ 明朝" w:hAnsi="ＭＳ 明朝" w:hint="eastAsia"/>
          <w:sz w:val="22"/>
          <w:szCs w:val="21"/>
        </w:rPr>
        <w:t>補助</w:t>
      </w:r>
      <w:r w:rsidRPr="008429C3">
        <w:rPr>
          <w:rFonts w:ascii="ＭＳ 明朝" w:hAnsi="ＭＳ 明朝" w:hint="eastAsia"/>
          <w:sz w:val="22"/>
          <w:szCs w:val="21"/>
        </w:rPr>
        <w:t>対象経費の</w:t>
      </w:r>
      <w:r w:rsidR="00EF44D4" w:rsidRPr="008429C3">
        <w:rPr>
          <w:rFonts w:ascii="ＭＳ 明朝" w:hAnsi="ＭＳ 明朝" w:hint="eastAsia"/>
          <w:sz w:val="22"/>
          <w:szCs w:val="21"/>
        </w:rPr>
        <w:t>算定根拠となるもの</w:t>
      </w:r>
    </w:p>
    <w:p w14:paraId="67DBDA65" w14:textId="3F91AE27" w:rsidR="003422FD" w:rsidRPr="008429C3" w:rsidRDefault="00E71A57">
      <w:pPr>
        <w:rPr>
          <w:rFonts w:ascii="ＭＳ 明朝" w:hAnsi="ＭＳ 明朝" w:hint="eastAsia"/>
          <w:sz w:val="21"/>
          <w:szCs w:val="21"/>
        </w:rPr>
      </w:pPr>
      <w:r w:rsidRPr="008429C3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1D1612" wp14:editId="36A3A8DB">
                <wp:simplePos x="0" y="0"/>
                <wp:positionH relativeFrom="column">
                  <wp:posOffset>60960</wp:posOffset>
                </wp:positionH>
                <wp:positionV relativeFrom="paragraph">
                  <wp:posOffset>26670</wp:posOffset>
                </wp:positionV>
                <wp:extent cx="6070600" cy="1162050"/>
                <wp:effectExtent l="0" t="0" r="0" b="0"/>
                <wp:wrapNone/>
                <wp:docPr id="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060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3F0964" w14:textId="77777777" w:rsidR="004A1EC6" w:rsidRPr="00934590" w:rsidRDefault="004A1EC6" w:rsidP="004A1E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3459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（担当者連絡先）</w:t>
                            </w:r>
                          </w:p>
                          <w:tbl>
                            <w:tblPr>
                              <w:tblW w:w="8902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1989"/>
                              <w:gridCol w:w="1413"/>
                              <w:gridCol w:w="2953"/>
                            </w:tblGrid>
                            <w:tr w:rsidR="004A1EC6" w:rsidRPr="00BA48C0" w14:paraId="49BE757B" w14:textId="77777777" w:rsidTr="00EF44D4">
                              <w:trPr>
                                <w:trHeight w:val="415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vAlign w:val="center"/>
                                </w:tcPr>
                                <w:p w14:paraId="27583A1D" w14:textId="77777777" w:rsidR="004A1EC6" w:rsidRPr="00934590" w:rsidRDefault="004A1EC6" w:rsidP="00CC142E">
                                  <w:pPr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</w:pPr>
                                  <w:r w:rsidRPr="00934590">
                                    <w:rPr>
                                      <w:rFonts w:ascii="游明朝" w:hAnsi="游明朝" w:hint="eastAsia"/>
                                      <w:sz w:val="16"/>
                                      <w:szCs w:val="14"/>
                                    </w:rPr>
                                    <w:t>担当者</w:t>
                                  </w:r>
                                  <w:r w:rsidRPr="00934590"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  <w:t>所属・役職</w:t>
                                  </w:r>
                                  <w:r w:rsidRPr="00934590">
                                    <w:rPr>
                                      <w:rFonts w:ascii="游明朝" w:hAnsi="游明朝" w:hint="eastAsia"/>
                                      <w:sz w:val="16"/>
                                      <w:szCs w:val="14"/>
                                    </w:rPr>
                                    <w:t>・</w:t>
                                  </w:r>
                                  <w:r w:rsidRPr="00934590"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635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7EBA3CE1" w14:textId="77777777" w:rsidR="004A1EC6" w:rsidRPr="00EF44D4" w:rsidRDefault="004A1EC6" w:rsidP="00CC142E">
                                  <w:pPr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A1EC6" w:rsidRPr="00BA48C0" w14:paraId="629854E9" w14:textId="77777777" w:rsidTr="00EF44D4">
                              <w:trPr>
                                <w:trHeight w:val="407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vAlign w:val="center"/>
                                </w:tcPr>
                                <w:p w14:paraId="2AADBF56" w14:textId="77777777" w:rsidR="004A1EC6" w:rsidRPr="00934590" w:rsidRDefault="004A1EC6" w:rsidP="00CC142E">
                                  <w:pPr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</w:pPr>
                                  <w:r w:rsidRPr="00934590">
                                    <w:rPr>
                                      <w:rFonts w:ascii="游明朝" w:hAnsi="游明朝" w:hint="eastAsia"/>
                                      <w:sz w:val="16"/>
                                      <w:szCs w:val="14"/>
                                    </w:rPr>
                                    <w:t>電話</w:t>
                                  </w:r>
                                  <w:r w:rsidRPr="00934590"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989" w:type="dxa"/>
                                  <w:shd w:val="clear" w:color="auto" w:fill="auto"/>
                                  <w:vAlign w:val="center"/>
                                </w:tcPr>
                                <w:p w14:paraId="6691FCF0" w14:textId="77777777" w:rsidR="004A1EC6" w:rsidRPr="00934590" w:rsidRDefault="004A1EC6" w:rsidP="00CC142E">
                                  <w:pPr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shd w:val="clear" w:color="auto" w:fill="auto"/>
                                  <w:vAlign w:val="center"/>
                                </w:tcPr>
                                <w:p w14:paraId="09A173F5" w14:textId="77777777" w:rsidR="004A1EC6" w:rsidRPr="00934590" w:rsidRDefault="004A1EC6" w:rsidP="00CC142E">
                                  <w:pPr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</w:pPr>
                                  <w:r w:rsidRPr="00934590">
                                    <w:rPr>
                                      <w:rFonts w:ascii="游明朝" w:hAnsi="游明朝" w:hint="eastAsia"/>
                                      <w:sz w:val="16"/>
                                      <w:szCs w:val="14"/>
                                    </w:rPr>
                                    <w:t>ＦＡＸ番号</w:t>
                                  </w:r>
                                </w:p>
                              </w:tc>
                              <w:tc>
                                <w:tcPr>
                                  <w:tcW w:w="2953" w:type="dxa"/>
                                  <w:shd w:val="clear" w:color="auto" w:fill="auto"/>
                                  <w:vAlign w:val="center"/>
                                </w:tcPr>
                                <w:p w14:paraId="11EA3FA5" w14:textId="77777777" w:rsidR="004A1EC6" w:rsidRPr="00934590" w:rsidRDefault="004A1EC6" w:rsidP="00CC142E">
                                  <w:pPr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A1EC6" w:rsidRPr="00BA48C0" w14:paraId="540E31DB" w14:textId="77777777" w:rsidTr="00EF44D4">
                              <w:trPr>
                                <w:trHeight w:val="426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vAlign w:val="center"/>
                                </w:tcPr>
                                <w:p w14:paraId="08FE62C9" w14:textId="77777777" w:rsidR="004A1EC6" w:rsidRPr="00934590" w:rsidRDefault="004A1EC6" w:rsidP="00CC142E">
                                  <w:pPr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</w:pPr>
                                  <w:r w:rsidRPr="00934590">
                                    <w:rPr>
                                      <w:rFonts w:ascii="游明朝" w:hAnsi="游明朝" w:hint="eastAsia"/>
                                      <w:sz w:val="16"/>
                                      <w:szCs w:val="14"/>
                                    </w:rPr>
                                    <w:t>Ｅ</w:t>
                                  </w:r>
                                  <w:r w:rsidRPr="00934590"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635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22208154" w14:textId="77777777" w:rsidR="004A1EC6" w:rsidRPr="00934590" w:rsidRDefault="004A1EC6" w:rsidP="00CC142E">
                                  <w:pPr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9B7D32" w14:textId="77777777" w:rsidR="004A1EC6" w:rsidRDefault="004A1EC6" w:rsidP="004A1E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D16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8pt;margin-top:2.1pt;width:478pt;height:9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" filled="f" stroked="f" strokeweight=".5pt">
                <v:textbox>
                  <w:txbxContent>
                    <w:p w14:paraId="623F0964" w14:textId="77777777" w:rsidR="004A1EC6" w:rsidRPr="00934590" w:rsidRDefault="004A1EC6" w:rsidP="004A1EC6">
                      <w:pPr>
                        <w:rPr>
                          <w:sz w:val="20"/>
                          <w:szCs w:val="20"/>
                        </w:rPr>
                      </w:pPr>
                      <w:r w:rsidRPr="00934590">
                        <w:rPr>
                          <w:rFonts w:hint="eastAsia"/>
                          <w:sz w:val="20"/>
                          <w:szCs w:val="20"/>
                        </w:rPr>
                        <w:t>（担当者連絡先）</w:t>
                      </w:r>
                    </w:p>
                    <w:tbl>
                      <w:tblPr>
                        <w:tblW w:w="8902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1989"/>
                        <w:gridCol w:w="1413"/>
                        <w:gridCol w:w="2953"/>
                      </w:tblGrid>
                      <w:tr w:rsidR="004A1EC6" w:rsidRPr="00BA48C0" w14:paraId="49BE757B" w14:textId="77777777" w:rsidTr="00EF44D4">
                        <w:trPr>
                          <w:trHeight w:val="415"/>
                        </w:trPr>
                        <w:tc>
                          <w:tcPr>
                            <w:tcW w:w="2547" w:type="dxa"/>
                            <w:shd w:val="clear" w:color="auto" w:fill="auto"/>
                            <w:vAlign w:val="center"/>
                          </w:tcPr>
                          <w:p w14:paraId="27583A1D" w14:textId="77777777" w:rsidR="004A1EC6" w:rsidRPr="00934590" w:rsidRDefault="004A1EC6" w:rsidP="00CC142E">
                            <w:pPr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</w:pPr>
                            <w:r w:rsidRPr="00934590">
                              <w:rPr>
                                <w:rFonts w:ascii="游明朝" w:hAnsi="游明朝" w:hint="eastAsia"/>
                                <w:sz w:val="16"/>
                                <w:szCs w:val="14"/>
                              </w:rPr>
                              <w:t>担当者</w:t>
                            </w:r>
                            <w:r w:rsidRPr="00934590"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  <w:t>所属・役職</w:t>
                            </w:r>
                            <w:r w:rsidRPr="00934590">
                              <w:rPr>
                                <w:rFonts w:ascii="游明朝" w:hAnsi="游明朝" w:hint="eastAsia"/>
                                <w:sz w:val="16"/>
                                <w:szCs w:val="14"/>
                              </w:rPr>
                              <w:t>・</w:t>
                            </w:r>
                            <w:r w:rsidRPr="00934590"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6355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7EBA3CE1" w14:textId="77777777" w:rsidR="004A1EC6" w:rsidRPr="00EF44D4" w:rsidRDefault="004A1EC6" w:rsidP="00CC142E">
                            <w:pPr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  <w:tr w:rsidR="004A1EC6" w:rsidRPr="00BA48C0" w14:paraId="629854E9" w14:textId="77777777" w:rsidTr="00EF44D4">
                        <w:trPr>
                          <w:trHeight w:val="407"/>
                        </w:trPr>
                        <w:tc>
                          <w:tcPr>
                            <w:tcW w:w="2547" w:type="dxa"/>
                            <w:shd w:val="clear" w:color="auto" w:fill="auto"/>
                            <w:vAlign w:val="center"/>
                          </w:tcPr>
                          <w:p w14:paraId="2AADBF56" w14:textId="77777777" w:rsidR="004A1EC6" w:rsidRPr="00934590" w:rsidRDefault="004A1EC6" w:rsidP="00CC142E">
                            <w:pPr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</w:pPr>
                            <w:r w:rsidRPr="00934590">
                              <w:rPr>
                                <w:rFonts w:ascii="游明朝" w:hAnsi="游明朝" w:hint="eastAsia"/>
                                <w:sz w:val="16"/>
                                <w:szCs w:val="14"/>
                              </w:rPr>
                              <w:t>電話</w:t>
                            </w:r>
                            <w:r w:rsidRPr="00934590"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989" w:type="dxa"/>
                            <w:shd w:val="clear" w:color="auto" w:fill="auto"/>
                            <w:vAlign w:val="center"/>
                          </w:tcPr>
                          <w:p w14:paraId="6691FCF0" w14:textId="77777777" w:rsidR="004A1EC6" w:rsidRPr="00934590" w:rsidRDefault="004A1EC6" w:rsidP="00CC142E">
                            <w:pPr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shd w:val="clear" w:color="auto" w:fill="auto"/>
                            <w:vAlign w:val="center"/>
                          </w:tcPr>
                          <w:p w14:paraId="09A173F5" w14:textId="77777777" w:rsidR="004A1EC6" w:rsidRPr="00934590" w:rsidRDefault="004A1EC6" w:rsidP="00CC142E">
                            <w:pPr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</w:pPr>
                            <w:r w:rsidRPr="00934590">
                              <w:rPr>
                                <w:rFonts w:ascii="游明朝" w:hAnsi="游明朝" w:hint="eastAsia"/>
                                <w:sz w:val="16"/>
                                <w:szCs w:val="14"/>
                              </w:rPr>
                              <w:t>ＦＡＸ番号</w:t>
                            </w:r>
                          </w:p>
                        </w:tc>
                        <w:tc>
                          <w:tcPr>
                            <w:tcW w:w="2953" w:type="dxa"/>
                            <w:shd w:val="clear" w:color="auto" w:fill="auto"/>
                            <w:vAlign w:val="center"/>
                          </w:tcPr>
                          <w:p w14:paraId="11EA3FA5" w14:textId="77777777" w:rsidR="004A1EC6" w:rsidRPr="00934590" w:rsidRDefault="004A1EC6" w:rsidP="00CC142E">
                            <w:pPr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  <w:tr w:rsidR="004A1EC6" w:rsidRPr="00BA48C0" w14:paraId="540E31DB" w14:textId="77777777" w:rsidTr="00EF44D4">
                        <w:trPr>
                          <w:trHeight w:val="426"/>
                        </w:trPr>
                        <w:tc>
                          <w:tcPr>
                            <w:tcW w:w="2547" w:type="dxa"/>
                            <w:shd w:val="clear" w:color="auto" w:fill="auto"/>
                            <w:vAlign w:val="center"/>
                          </w:tcPr>
                          <w:p w14:paraId="08FE62C9" w14:textId="77777777" w:rsidR="004A1EC6" w:rsidRPr="00934590" w:rsidRDefault="004A1EC6" w:rsidP="00CC142E">
                            <w:pPr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</w:pPr>
                            <w:r w:rsidRPr="00934590">
                              <w:rPr>
                                <w:rFonts w:ascii="游明朝" w:hAnsi="游明朝" w:hint="eastAsia"/>
                                <w:sz w:val="16"/>
                                <w:szCs w:val="14"/>
                              </w:rPr>
                              <w:t>Ｅ</w:t>
                            </w:r>
                            <w:r w:rsidRPr="00934590"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6355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22208154" w14:textId="77777777" w:rsidR="004A1EC6" w:rsidRPr="00934590" w:rsidRDefault="004A1EC6" w:rsidP="00CC142E">
                            <w:pPr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3F9B7D32" w14:textId="77777777" w:rsidR="004A1EC6" w:rsidRDefault="004A1EC6" w:rsidP="004A1EC6"/>
                  </w:txbxContent>
                </v:textbox>
              </v:shape>
            </w:pict>
          </mc:Fallback>
        </mc:AlternateContent>
      </w:r>
    </w:p>
    <w:p w14:paraId="78564B13" w14:textId="77777777" w:rsidR="00E53761" w:rsidRPr="008429C3" w:rsidRDefault="00E53761"/>
    <w:p w14:paraId="218B17CF" w14:textId="77777777" w:rsidR="00E53761" w:rsidRPr="000F4054" w:rsidRDefault="00E53761">
      <w:pPr>
        <w:rPr>
          <w:rFonts w:hint="eastAsia"/>
          <w:color w:val="auto"/>
        </w:rPr>
      </w:pPr>
    </w:p>
    <w:sectPr w:rsidR="00E53761" w:rsidRPr="000F4054" w:rsidSect="00985F9A">
      <w:pgSz w:w="11906" w:h="16838"/>
      <w:pgMar w:top="1134" w:right="1418" w:bottom="1134" w:left="1418" w:header="720" w:footer="720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FCE3" w14:textId="77777777" w:rsidR="00CD74F4" w:rsidRDefault="00CD74F4" w:rsidP="004B60BC">
      <w:r>
        <w:separator/>
      </w:r>
    </w:p>
  </w:endnote>
  <w:endnote w:type="continuationSeparator" w:id="0">
    <w:p w14:paraId="0016666A" w14:textId="77777777" w:rsidR="00CD74F4" w:rsidRDefault="00CD74F4" w:rsidP="004B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DE4D" w14:textId="77777777" w:rsidR="00CD74F4" w:rsidRDefault="00CD74F4" w:rsidP="004B60BC">
      <w:r>
        <w:separator/>
      </w:r>
    </w:p>
  </w:footnote>
  <w:footnote w:type="continuationSeparator" w:id="0">
    <w:p w14:paraId="77A7E0C1" w14:textId="77777777" w:rsidR="00CD74F4" w:rsidRDefault="00CD74F4" w:rsidP="004B6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FullWidth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bullet"/>
      <w:lvlText w:val="※"/>
      <w:lvlJc w:val="left"/>
      <w:pPr>
        <w:tabs>
          <w:tab w:val="num" w:pos="0"/>
        </w:tabs>
        <w:ind w:left="780" w:hanging="360"/>
      </w:pPr>
      <w:rPr>
        <w:rFonts w:ascii="ＭＳ 明朝" w:hAnsi="ＭＳ 明朝" w:cs="Times New Roman"/>
        <w:color w:val="000000"/>
        <w:sz w:val="21"/>
        <w:szCs w:val="21"/>
        <w:lang w:val="en-US" w:eastAsia="ja-JP" w:bidi="ar-SA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  <w:rPr>
        <w:rFonts w:ascii="ＭＳ 明朝" w:eastAsia="ＭＳ 明朝" w:hAnsi="ＭＳ 明朝" w:cs="ＭＳ 明朝"/>
        <w:color w:val="000000"/>
        <w:sz w:val="21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840" w:hanging="420"/>
      </w:pPr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645" w:hanging="420"/>
      </w:pPr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FullWidth"/>
      <w:lvlText w:val="%1"/>
      <w:lvlJc w:val="left"/>
      <w:pPr>
        <w:tabs>
          <w:tab w:val="num" w:pos="0"/>
        </w:tabs>
        <w:ind w:left="420" w:hanging="420"/>
      </w:pPr>
      <w:rPr>
        <w:rFonts w:ascii="ＭＳ 明朝" w:eastAsia="ＭＳ 明朝" w:hAnsi="ＭＳ 明朝" w:cs="Times New Roman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※"/>
      <w:lvlJc w:val="left"/>
      <w:pPr>
        <w:tabs>
          <w:tab w:val="num" w:pos="0"/>
        </w:tabs>
        <w:ind w:left="1080" w:hanging="360"/>
      </w:pPr>
      <w:rPr>
        <w:rFonts w:ascii="ＭＳ 明朝" w:hAnsi="ＭＳ 明朝" w:cs="Times New Roman"/>
        <w:color w:val="000000"/>
        <w:sz w:val="21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(%1)"/>
      <w:lvlJc w:val="left"/>
      <w:pPr>
        <w:tabs>
          <w:tab w:val="num" w:pos="0"/>
        </w:tabs>
        <w:ind w:left="84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463274E"/>
    <w:multiLevelType w:val="hybridMultilevel"/>
    <w:tmpl w:val="69545D2A"/>
    <w:lvl w:ilvl="0" w:tplc="204662AA">
      <w:start w:val="3"/>
      <w:numFmt w:val="bullet"/>
      <w:lvlText w:val="※"/>
      <w:lvlJc w:val="left"/>
      <w:pPr>
        <w:ind w:left="7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11" w15:restartNumberingAfterBreak="0">
    <w:nsid w:val="4E1C3E7F"/>
    <w:multiLevelType w:val="hybridMultilevel"/>
    <w:tmpl w:val="710C42D8"/>
    <w:lvl w:ilvl="0" w:tplc="F7FC26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917129726">
    <w:abstractNumId w:val="0"/>
  </w:num>
  <w:num w:numId="2" w16cid:durableId="1400056062">
    <w:abstractNumId w:val="1"/>
  </w:num>
  <w:num w:numId="3" w16cid:durableId="1196310584">
    <w:abstractNumId w:val="2"/>
  </w:num>
  <w:num w:numId="4" w16cid:durableId="1716543918">
    <w:abstractNumId w:val="3"/>
  </w:num>
  <w:num w:numId="5" w16cid:durableId="515387268">
    <w:abstractNumId w:val="4"/>
  </w:num>
  <w:num w:numId="6" w16cid:durableId="529731539">
    <w:abstractNumId w:val="5"/>
  </w:num>
  <w:num w:numId="7" w16cid:durableId="1177502446">
    <w:abstractNumId w:val="6"/>
  </w:num>
  <w:num w:numId="8" w16cid:durableId="1444957864">
    <w:abstractNumId w:val="7"/>
  </w:num>
  <w:num w:numId="9" w16cid:durableId="1429541664">
    <w:abstractNumId w:val="8"/>
  </w:num>
  <w:num w:numId="10" w16cid:durableId="1892157845">
    <w:abstractNumId w:val="9"/>
  </w:num>
  <w:num w:numId="11" w16cid:durableId="1486238657">
    <w:abstractNumId w:val="10"/>
  </w:num>
  <w:num w:numId="12" w16cid:durableId="9566440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C"/>
    <w:rsid w:val="00011FAD"/>
    <w:rsid w:val="000211AD"/>
    <w:rsid w:val="000239AE"/>
    <w:rsid w:val="000645B1"/>
    <w:rsid w:val="0007653D"/>
    <w:rsid w:val="00080EC1"/>
    <w:rsid w:val="000A02EE"/>
    <w:rsid w:val="000B2916"/>
    <w:rsid w:val="000F4054"/>
    <w:rsid w:val="001A0B19"/>
    <w:rsid w:val="001A7997"/>
    <w:rsid w:val="001B3015"/>
    <w:rsid w:val="001E133A"/>
    <w:rsid w:val="00206F61"/>
    <w:rsid w:val="00273481"/>
    <w:rsid w:val="00276705"/>
    <w:rsid w:val="002A4D88"/>
    <w:rsid w:val="002C313B"/>
    <w:rsid w:val="002D5BD4"/>
    <w:rsid w:val="00305A05"/>
    <w:rsid w:val="0031040F"/>
    <w:rsid w:val="003422FD"/>
    <w:rsid w:val="00352671"/>
    <w:rsid w:val="003574A7"/>
    <w:rsid w:val="00377E87"/>
    <w:rsid w:val="003C112F"/>
    <w:rsid w:val="003D0B37"/>
    <w:rsid w:val="0041252E"/>
    <w:rsid w:val="00421DCE"/>
    <w:rsid w:val="004A1EC6"/>
    <w:rsid w:val="004B60BC"/>
    <w:rsid w:val="004E3E33"/>
    <w:rsid w:val="0050502E"/>
    <w:rsid w:val="00556C99"/>
    <w:rsid w:val="005649F8"/>
    <w:rsid w:val="00586AC4"/>
    <w:rsid w:val="005E1F81"/>
    <w:rsid w:val="005E21B8"/>
    <w:rsid w:val="00601DAF"/>
    <w:rsid w:val="00615240"/>
    <w:rsid w:val="00625D56"/>
    <w:rsid w:val="00692750"/>
    <w:rsid w:val="007427CD"/>
    <w:rsid w:val="007516F9"/>
    <w:rsid w:val="00755161"/>
    <w:rsid w:val="00760AE3"/>
    <w:rsid w:val="00800772"/>
    <w:rsid w:val="0082206E"/>
    <w:rsid w:val="008307DF"/>
    <w:rsid w:val="008309A8"/>
    <w:rsid w:val="008429C3"/>
    <w:rsid w:val="0085439B"/>
    <w:rsid w:val="0086409C"/>
    <w:rsid w:val="008C1777"/>
    <w:rsid w:val="008F4D79"/>
    <w:rsid w:val="00917E35"/>
    <w:rsid w:val="00934590"/>
    <w:rsid w:val="00954EEE"/>
    <w:rsid w:val="00984C98"/>
    <w:rsid w:val="00985F9A"/>
    <w:rsid w:val="009A6664"/>
    <w:rsid w:val="009B3C76"/>
    <w:rsid w:val="009D61B1"/>
    <w:rsid w:val="00A02E95"/>
    <w:rsid w:val="00A32211"/>
    <w:rsid w:val="00A60BB7"/>
    <w:rsid w:val="00A73965"/>
    <w:rsid w:val="00A86E76"/>
    <w:rsid w:val="00A90CAF"/>
    <w:rsid w:val="00AB100C"/>
    <w:rsid w:val="00AC566F"/>
    <w:rsid w:val="00AD2A98"/>
    <w:rsid w:val="00AF4F69"/>
    <w:rsid w:val="00B01DD8"/>
    <w:rsid w:val="00B10381"/>
    <w:rsid w:val="00B115DC"/>
    <w:rsid w:val="00B16275"/>
    <w:rsid w:val="00B362D2"/>
    <w:rsid w:val="00B44762"/>
    <w:rsid w:val="00B67450"/>
    <w:rsid w:val="00B708DA"/>
    <w:rsid w:val="00B7469D"/>
    <w:rsid w:val="00B80CAB"/>
    <w:rsid w:val="00B97F4F"/>
    <w:rsid w:val="00BA4E57"/>
    <w:rsid w:val="00C36335"/>
    <w:rsid w:val="00C5609D"/>
    <w:rsid w:val="00C62586"/>
    <w:rsid w:val="00C771E8"/>
    <w:rsid w:val="00C8650A"/>
    <w:rsid w:val="00C92495"/>
    <w:rsid w:val="00CB2644"/>
    <w:rsid w:val="00CB324D"/>
    <w:rsid w:val="00CC142E"/>
    <w:rsid w:val="00CD57EC"/>
    <w:rsid w:val="00CD74F4"/>
    <w:rsid w:val="00D039DF"/>
    <w:rsid w:val="00D26122"/>
    <w:rsid w:val="00D329BA"/>
    <w:rsid w:val="00D919FD"/>
    <w:rsid w:val="00DA038B"/>
    <w:rsid w:val="00DA5561"/>
    <w:rsid w:val="00DB751B"/>
    <w:rsid w:val="00DC6AE4"/>
    <w:rsid w:val="00E14F6C"/>
    <w:rsid w:val="00E53761"/>
    <w:rsid w:val="00E71A57"/>
    <w:rsid w:val="00E75CD1"/>
    <w:rsid w:val="00E86AC4"/>
    <w:rsid w:val="00EF44D4"/>
    <w:rsid w:val="00F175A9"/>
    <w:rsid w:val="00F21C79"/>
    <w:rsid w:val="00F4097B"/>
    <w:rsid w:val="00F5475A"/>
    <w:rsid w:val="00F5479E"/>
    <w:rsid w:val="00F5658A"/>
    <w:rsid w:val="00F5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3A87B97"/>
  <w15:chartTrackingRefBased/>
  <w15:docId w15:val="{1E42A3F5-F699-43E3-BD45-C5A14EEF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2E"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Times New Roman"/>
      <w:color w:val="000000"/>
      <w:sz w:val="21"/>
      <w:szCs w:val="21"/>
      <w:lang w:val="en-US" w:eastAsia="ja-JP" w:bidi="ar-SA"/>
    </w:rPr>
  </w:style>
  <w:style w:type="character" w:customStyle="1" w:styleId="WW8Num1z2">
    <w:name w:val="WW8Num1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0">
    <w:name w:val="WW8Num8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8z1">
    <w:name w:val="WW8Num8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2">
    <w:name w:val="WW8Num8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3">
    <w:name w:val="WW8Num8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4">
    <w:name w:val="WW8Num8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5">
    <w:name w:val="WW8Num8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6">
    <w:name w:val="WW8Num8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7">
    <w:name w:val="WW8Num8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8">
    <w:name w:val="WW8Num8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0">
    <w:name w:val="WW8Num9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1">
    <w:name w:val="WW8Num9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2">
    <w:name w:val="WW8Num9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3">
    <w:name w:val="WW8Num9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4">
    <w:name w:val="WW8Num9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5">
    <w:name w:val="WW8Num9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6">
    <w:name w:val="WW8Num9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7">
    <w:name w:val="WW8Num9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8">
    <w:name w:val="WW8Num9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0">
    <w:name w:val="WW8Num10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1">
    <w:name w:val="WW8Num10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2">
    <w:name w:val="WW8Num10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3">
    <w:name w:val="WW8Num10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4">
    <w:name w:val="WW8Num10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5">
    <w:name w:val="WW8Num10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6">
    <w:name w:val="WW8Num10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7">
    <w:name w:val="WW8Num10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8">
    <w:name w:val="WW8Num10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0">
    <w:name w:val="WW8Num11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1">
    <w:name w:val="WW8Num11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2">
    <w:name w:val="WW8Num11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3">
    <w:name w:val="WW8Num11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4">
    <w:name w:val="WW8Num11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5">
    <w:name w:val="WW8Num11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6">
    <w:name w:val="WW8Num11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7">
    <w:name w:val="WW8Num11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8">
    <w:name w:val="WW8Num11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0">
    <w:name w:val="WW8Num12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1">
    <w:name w:val="WW8Num12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2">
    <w:name w:val="WW8Num12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3">
    <w:name w:val="WW8Num12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4">
    <w:name w:val="WW8Num12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5">
    <w:name w:val="WW8Num12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6">
    <w:name w:val="WW8Num12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7">
    <w:name w:val="WW8Num12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8">
    <w:name w:val="WW8Num12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0">
    <w:name w:val="WW8Num13z0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WW8Num13z1">
    <w:name w:val="WW8Num13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2">
    <w:name w:val="WW8Num13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3">
    <w:name w:val="WW8Num13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4">
    <w:name w:val="WW8Num13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5">
    <w:name w:val="WW8Num13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6">
    <w:name w:val="WW8Num13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7">
    <w:name w:val="WW8Num13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8">
    <w:name w:val="WW8Num13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0">
    <w:name w:val="WW8Num14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1">
    <w:name w:val="WW8Num14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2">
    <w:name w:val="WW8Num14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3">
    <w:name w:val="WW8Num14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4">
    <w:name w:val="WW8Num14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5">
    <w:name w:val="WW8Num14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6">
    <w:name w:val="WW8Num14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7">
    <w:name w:val="WW8Num14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8">
    <w:name w:val="WW8Num14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5z0">
    <w:name w:val="WW8Num15z0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WW8Num15z1">
    <w:name w:val="WW8Num15z1"/>
    <w:rPr>
      <w:rFonts w:ascii="Wingdings" w:eastAsia="ＭＳ 明朝" w:hAnsi="Wingdings" w:cs="Wingdings"/>
      <w:color w:val="000000"/>
      <w:sz w:val="24"/>
      <w:szCs w:val="24"/>
      <w:lang w:val="en-US" w:eastAsia="ja-JP" w:bidi="ar-SA"/>
    </w:rPr>
  </w:style>
  <w:style w:type="character" w:customStyle="1" w:styleId="WW8Num16z0">
    <w:name w:val="WW8Num16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1">
    <w:name w:val="WW8Num16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2">
    <w:name w:val="WW8Num16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3">
    <w:name w:val="WW8Num16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4">
    <w:name w:val="WW8Num16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5">
    <w:name w:val="WW8Num16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6">
    <w:name w:val="WW8Num16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7">
    <w:name w:val="WW8Num16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8">
    <w:name w:val="WW8Num16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0">
    <w:name w:val="WW8Num17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1">
    <w:name w:val="WW8Num17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2">
    <w:name w:val="WW8Num17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3">
    <w:name w:val="WW8Num17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4">
    <w:name w:val="WW8Num17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5">
    <w:name w:val="WW8Num17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6">
    <w:name w:val="WW8Num17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7">
    <w:name w:val="WW8Num17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8">
    <w:name w:val="WW8Num17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0">
    <w:name w:val="WW8Num18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1">
    <w:name w:val="WW8Num18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2">
    <w:name w:val="WW8Num18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3">
    <w:name w:val="WW8Num18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4">
    <w:name w:val="WW8Num18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5">
    <w:name w:val="WW8Num18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6">
    <w:name w:val="WW8Num18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7">
    <w:name w:val="WW8Num18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8">
    <w:name w:val="WW8Num18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0">
    <w:name w:val="WW8Num19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1">
    <w:name w:val="WW8Num19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2">
    <w:name w:val="WW8Num19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3">
    <w:name w:val="WW8Num19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4">
    <w:name w:val="WW8Num19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5">
    <w:name w:val="WW8Num19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6">
    <w:name w:val="WW8Num19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7">
    <w:name w:val="WW8Num19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8">
    <w:name w:val="WW8Num19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0">
    <w:name w:val="WW8Num20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1">
    <w:name w:val="WW8Num20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2">
    <w:name w:val="WW8Num20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3">
    <w:name w:val="WW8Num20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4">
    <w:name w:val="WW8Num20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5">
    <w:name w:val="WW8Num20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6">
    <w:name w:val="WW8Num20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7">
    <w:name w:val="WW8Num20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8">
    <w:name w:val="WW8Num20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10">
    <w:name w:val="段落フォント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11">
    <w:name w:val="見出し 1 (文字)"/>
    <w:rPr>
      <w:rFonts w:ascii="Arial" w:eastAsia="ＭＳ ゴシック" w:hAnsi="Arial" w:cs="Times New Roman"/>
      <w:color w:val="000000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0"/>
      <w:sz w:val="18"/>
      <w:szCs w:val="18"/>
      <w:lang w:val="en-US" w:eastAsia="ja-JP" w:bidi="ar-SA"/>
    </w:rPr>
  </w:style>
  <w:style w:type="character" w:customStyle="1" w:styleId="a6">
    <w:name w:val="リスト段落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ListLabel1">
    <w:name w:val="ListLabel 1"/>
    <w:rPr>
      <w:rFonts w:ascii="ＭＳ 明朝" w:eastAsia="ＭＳ 明朝" w:hAnsi="ＭＳ 明朝" w:cs="Times New Roman"/>
      <w:color w:val="000000"/>
      <w:sz w:val="21"/>
      <w:szCs w:val="21"/>
      <w:lang w:val="en-US" w:eastAsia="ja-JP" w:bidi="ar-SA"/>
    </w:rPr>
  </w:style>
  <w:style w:type="character" w:customStyle="1" w:styleId="ListLabel2">
    <w:name w:val="ListLabel 2"/>
    <w:rPr>
      <w:rFonts w:ascii="ＭＳ 明朝" w:eastAsia="ＭＳ 明朝" w:hAnsi="ＭＳ 明朝" w:cs="ＭＳ 明朝"/>
      <w:color w:val="000000"/>
      <w:sz w:val="21"/>
      <w:szCs w:val="24"/>
      <w:lang w:val="en-US" w:eastAsia="ja-JP" w:bidi="ar-SA"/>
    </w:rPr>
  </w:style>
  <w:style w:type="character" w:customStyle="1" w:styleId="ListLabel3">
    <w:name w:val="ListLabel 3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ListLabel4">
    <w:name w:val="ListLabel 4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ListLabel5">
    <w:name w:val="ListLabel 5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ListLabel6">
    <w:name w:val="ListLabel 6"/>
    <w:rPr>
      <w:rFonts w:ascii="ＭＳ 明朝" w:eastAsia="ＭＳ 明朝" w:hAnsi="ＭＳ 明朝" w:cs="Times New Roman"/>
      <w:color w:val="000000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List Paragraph"/>
    <w:basedOn w:val="a"/>
    <w:uiPriority w:val="34"/>
    <w:qFormat/>
    <w:pPr>
      <w:ind w:left="840"/>
    </w:pPr>
  </w:style>
  <w:style w:type="paragraph" w:styleId="ab">
    <w:name w:val="header"/>
    <w:basedOn w:val="a"/>
    <w:pPr>
      <w:snapToGrid w:val="0"/>
    </w:pPr>
  </w:style>
  <w:style w:type="paragraph" w:styleId="ac">
    <w:name w:val="footer"/>
    <w:basedOn w:val="a"/>
    <w:pPr>
      <w:snapToGrid w:val="0"/>
    </w:pPr>
  </w:style>
  <w:style w:type="paragraph" w:styleId="ad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e">
    <w:name w:val="Table Grid"/>
    <w:basedOn w:val="a1"/>
    <w:uiPriority w:val="39"/>
    <w:rsid w:val="00377E87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B7469D"/>
    <w:pPr>
      <w:jc w:val="center"/>
    </w:pPr>
    <w:rPr>
      <w:rFonts w:ascii="ＭＳ 明朝" w:hAnsi="ＭＳ 明朝" w:cs="Times New Roman"/>
    </w:rPr>
  </w:style>
  <w:style w:type="character" w:customStyle="1" w:styleId="af0">
    <w:name w:val="記 (文字)"/>
    <w:link w:val="af"/>
    <w:uiPriority w:val="99"/>
    <w:rsid w:val="00B7469D"/>
    <w:rPr>
      <w:rFonts w:ascii="ＭＳ 明朝" w:eastAsia="ＭＳ 明朝" w:hAnsi="ＭＳ 明朝"/>
      <w:color w:val="000000"/>
      <w:kern w:val="1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7469D"/>
    <w:pPr>
      <w:jc w:val="right"/>
    </w:pPr>
    <w:rPr>
      <w:rFonts w:ascii="ＭＳ 明朝" w:hAnsi="ＭＳ 明朝" w:cs="Times New Roman"/>
    </w:rPr>
  </w:style>
  <w:style w:type="character" w:customStyle="1" w:styleId="af2">
    <w:name w:val="結語 (文字)"/>
    <w:link w:val="af1"/>
    <w:uiPriority w:val="99"/>
    <w:rsid w:val="00B7469D"/>
    <w:rPr>
      <w:rFonts w:ascii="ＭＳ 明朝" w:eastAsia="ＭＳ 明朝" w:hAnsi="ＭＳ 明朝"/>
      <w:color w:val="000000"/>
      <w:kern w:val="1"/>
      <w:sz w:val="24"/>
      <w:szCs w:val="24"/>
    </w:rPr>
  </w:style>
  <w:style w:type="table" w:customStyle="1" w:styleId="12">
    <w:name w:val="表 (格子)1"/>
    <w:basedOn w:val="a1"/>
    <w:next w:val="ae"/>
    <w:uiPriority w:val="59"/>
    <w:rsid w:val="00934590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934590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unhideWhenUsed/>
    <w:rsid w:val="00625D5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25D56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625D56"/>
    <w:rPr>
      <w:rFonts w:eastAsia="ＭＳ 明朝" w:cs="ＭＳ 明朝"/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3A91-B682-4C6D-8EF0-776A599B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 宏樹</dc:creator>
  <cp:keywords/>
  <dc:description/>
  <cp:lastModifiedBy>福岡 実来</cp:lastModifiedBy>
  <cp:revision>3</cp:revision>
  <cp:lastPrinted>2022-07-20T02:43:00Z</cp:lastPrinted>
  <dcterms:created xsi:type="dcterms:W3CDTF">2026-06-05T01:18:00Z</dcterms:created>
  <dcterms:modified xsi:type="dcterms:W3CDTF">2026-06-05T01:22:00Z</dcterms:modified>
</cp:coreProperties>
</file>